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9D0" w:rsidRDefault="00170B61" w:rsidP="002622C0">
      <w:pPr>
        <w:tabs>
          <w:tab w:val="left" w:pos="9288"/>
        </w:tabs>
        <w:ind w:left="360"/>
        <w:jc w:val="center"/>
        <w:rPr>
          <w:b/>
          <w:lang w:val="en-US"/>
        </w:rPr>
      </w:pPr>
      <w:r>
        <w:rPr>
          <w:b/>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8pt;height:424.7pt">
            <v:imagedata r:id="rId7" o:title=""/>
          </v:shape>
        </w:pict>
      </w:r>
    </w:p>
    <w:p w:rsidR="00CF49D0" w:rsidRPr="006F64F3" w:rsidRDefault="00CF49D0" w:rsidP="006F64F3">
      <w:pPr>
        <w:jc w:val="center"/>
        <w:rPr>
          <w:b/>
          <w:sz w:val="28"/>
          <w:szCs w:val="28"/>
        </w:rPr>
      </w:pPr>
      <w:r w:rsidRPr="006F64F3">
        <w:rPr>
          <w:b/>
          <w:sz w:val="28"/>
          <w:szCs w:val="28"/>
          <w:lang w:val="en-US"/>
        </w:rPr>
        <w:lastRenderedPageBreak/>
        <w:t>I</w:t>
      </w:r>
      <w:r w:rsidRPr="006F64F3">
        <w:rPr>
          <w:b/>
          <w:sz w:val="28"/>
          <w:szCs w:val="28"/>
        </w:rPr>
        <w:t>.Пояснительная записка</w:t>
      </w:r>
    </w:p>
    <w:p w:rsidR="00CF49D0" w:rsidRPr="006F64F3" w:rsidRDefault="00CF49D0" w:rsidP="006F64F3">
      <w:pPr>
        <w:ind w:firstLine="709"/>
        <w:jc w:val="both"/>
        <w:rPr>
          <w:sz w:val="28"/>
          <w:szCs w:val="28"/>
        </w:rPr>
      </w:pPr>
      <w:r w:rsidRPr="006F64F3">
        <w:rPr>
          <w:sz w:val="28"/>
          <w:szCs w:val="28"/>
        </w:rPr>
        <w:t xml:space="preserve">Настоящая Рабочая программа по учебному предмету «Литературное чтение» </w:t>
      </w:r>
      <w:proofErr w:type="gramStart"/>
      <w:r w:rsidRPr="006F64F3">
        <w:rPr>
          <w:sz w:val="28"/>
          <w:szCs w:val="28"/>
        </w:rPr>
        <w:t>реализующего</w:t>
      </w:r>
      <w:proofErr w:type="gramEnd"/>
      <w:r w:rsidRPr="006F64F3">
        <w:rPr>
          <w:sz w:val="28"/>
          <w:szCs w:val="28"/>
        </w:rPr>
        <w:t xml:space="preserve"> ФГОС НОО (далее – Рабочая программа) разработана в соответствии:</w:t>
      </w:r>
    </w:p>
    <w:p w:rsidR="00CF49D0" w:rsidRPr="006F64F3" w:rsidRDefault="00CF49D0" w:rsidP="006F64F3">
      <w:pPr>
        <w:pStyle w:val="a3"/>
        <w:numPr>
          <w:ilvl w:val="0"/>
          <w:numId w:val="46"/>
        </w:numPr>
        <w:spacing w:after="0" w:line="240" w:lineRule="auto"/>
        <w:ind w:left="0" w:firstLine="426"/>
        <w:jc w:val="both"/>
        <w:rPr>
          <w:rFonts w:ascii="Times New Roman" w:hAnsi="Times New Roman"/>
          <w:sz w:val="28"/>
          <w:szCs w:val="28"/>
        </w:rPr>
      </w:pPr>
      <w:r w:rsidRPr="006F64F3">
        <w:rPr>
          <w:rFonts w:ascii="Times New Roman" w:hAnsi="Times New Roman"/>
          <w:sz w:val="28"/>
          <w:szCs w:val="28"/>
        </w:rPr>
        <w:t>С Федеральным законом «Об образовании в Российской Федерации» ст. 2, п. 9;</w:t>
      </w:r>
    </w:p>
    <w:p w:rsidR="00CF49D0" w:rsidRPr="006F64F3" w:rsidRDefault="00CF49D0" w:rsidP="006F64F3">
      <w:pPr>
        <w:pStyle w:val="a3"/>
        <w:numPr>
          <w:ilvl w:val="0"/>
          <w:numId w:val="46"/>
        </w:numPr>
        <w:spacing w:after="0" w:line="240" w:lineRule="auto"/>
        <w:ind w:left="0" w:firstLine="426"/>
        <w:jc w:val="both"/>
        <w:rPr>
          <w:rFonts w:ascii="Times New Roman" w:hAnsi="Times New Roman"/>
          <w:sz w:val="28"/>
          <w:szCs w:val="28"/>
        </w:rPr>
      </w:pPr>
      <w:r w:rsidRPr="006F64F3">
        <w:rPr>
          <w:rFonts w:ascii="Times New Roman" w:hAnsi="Times New Roman"/>
          <w:sz w:val="28"/>
          <w:szCs w:val="28"/>
        </w:rPr>
        <w:t xml:space="preserve">В соответствии с требованиями Федерального государственного образовательного стандарта начального общего образования, утв. Приказом </w:t>
      </w:r>
      <w:proofErr w:type="spellStart"/>
      <w:r w:rsidRPr="006F64F3">
        <w:rPr>
          <w:rFonts w:ascii="Times New Roman" w:hAnsi="Times New Roman"/>
          <w:sz w:val="28"/>
          <w:szCs w:val="28"/>
        </w:rPr>
        <w:t>Минобрнауки</w:t>
      </w:r>
      <w:proofErr w:type="spellEnd"/>
      <w:r w:rsidRPr="006F64F3">
        <w:rPr>
          <w:rFonts w:ascii="Times New Roman" w:hAnsi="Times New Roman"/>
          <w:sz w:val="28"/>
          <w:szCs w:val="28"/>
        </w:rPr>
        <w:t xml:space="preserve"> России от 06.10.2009 №373;</w:t>
      </w:r>
    </w:p>
    <w:p w:rsidR="00CF49D0" w:rsidRPr="006F64F3" w:rsidRDefault="00CF49D0" w:rsidP="006F64F3">
      <w:pPr>
        <w:pStyle w:val="a3"/>
        <w:numPr>
          <w:ilvl w:val="0"/>
          <w:numId w:val="46"/>
        </w:numPr>
        <w:spacing w:after="0" w:line="240" w:lineRule="auto"/>
        <w:ind w:left="0" w:firstLine="426"/>
        <w:jc w:val="both"/>
        <w:rPr>
          <w:rFonts w:ascii="Times New Roman" w:hAnsi="Times New Roman"/>
          <w:sz w:val="28"/>
          <w:szCs w:val="28"/>
        </w:rPr>
      </w:pPr>
      <w:r w:rsidRPr="006F64F3">
        <w:rPr>
          <w:rFonts w:ascii="Times New Roman" w:hAnsi="Times New Roman"/>
          <w:sz w:val="28"/>
          <w:szCs w:val="28"/>
        </w:rPr>
        <w:t xml:space="preserve">На основании приказа №1576 от 31.12.2015 года «О внесении изменений в федеральный государственный образовательный стандарт общего образования, утв. Приказом </w:t>
      </w:r>
      <w:proofErr w:type="spellStart"/>
      <w:r w:rsidRPr="006F64F3">
        <w:rPr>
          <w:rFonts w:ascii="Times New Roman" w:hAnsi="Times New Roman"/>
          <w:sz w:val="28"/>
          <w:szCs w:val="28"/>
        </w:rPr>
        <w:t>Минобрнауки</w:t>
      </w:r>
      <w:proofErr w:type="spellEnd"/>
      <w:r w:rsidRPr="006F64F3">
        <w:rPr>
          <w:rFonts w:ascii="Times New Roman" w:hAnsi="Times New Roman"/>
          <w:sz w:val="28"/>
          <w:szCs w:val="28"/>
        </w:rPr>
        <w:t xml:space="preserve"> России от 06.10.2009 №373№»;</w:t>
      </w:r>
    </w:p>
    <w:p w:rsidR="00CF49D0" w:rsidRPr="006F64F3" w:rsidRDefault="00CF49D0" w:rsidP="006F64F3">
      <w:pPr>
        <w:pStyle w:val="a3"/>
        <w:numPr>
          <w:ilvl w:val="0"/>
          <w:numId w:val="46"/>
        </w:numPr>
        <w:spacing w:after="0" w:line="240" w:lineRule="auto"/>
        <w:ind w:left="0" w:firstLine="426"/>
        <w:jc w:val="both"/>
        <w:rPr>
          <w:rFonts w:ascii="Times New Roman" w:hAnsi="Times New Roman"/>
          <w:sz w:val="28"/>
          <w:szCs w:val="28"/>
        </w:rPr>
      </w:pPr>
      <w:r w:rsidRPr="006F64F3">
        <w:rPr>
          <w:rFonts w:ascii="Times New Roman" w:hAnsi="Times New Roman"/>
          <w:sz w:val="28"/>
          <w:szCs w:val="28"/>
        </w:rPr>
        <w:t>Федеральным перечнем учебников в соответствии с приказом Министерства образования и науки Российской Федерации, учебными программами к УМК, рекомендованные МО и Н РФ С Образователь</w:t>
      </w:r>
      <w:r w:rsidR="00170B61">
        <w:rPr>
          <w:rFonts w:ascii="Times New Roman" w:hAnsi="Times New Roman"/>
          <w:sz w:val="28"/>
          <w:szCs w:val="28"/>
        </w:rPr>
        <w:t xml:space="preserve">ной программой МБОУ </w:t>
      </w:r>
      <w:proofErr w:type="spellStart"/>
      <w:r w:rsidR="00170B61">
        <w:rPr>
          <w:rFonts w:ascii="Times New Roman" w:hAnsi="Times New Roman"/>
          <w:sz w:val="28"/>
          <w:szCs w:val="28"/>
        </w:rPr>
        <w:t>Сош</w:t>
      </w:r>
      <w:proofErr w:type="spellEnd"/>
      <w:r w:rsidR="00170B61">
        <w:rPr>
          <w:rFonts w:ascii="Times New Roman" w:hAnsi="Times New Roman"/>
          <w:sz w:val="28"/>
          <w:szCs w:val="28"/>
        </w:rPr>
        <w:t xml:space="preserve"> </w:t>
      </w:r>
      <w:proofErr w:type="spellStart"/>
      <w:r w:rsidR="00170B61">
        <w:rPr>
          <w:rFonts w:ascii="Times New Roman" w:hAnsi="Times New Roman"/>
          <w:sz w:val="28"/>
          <w:szCs w:val="28"/>
        </w:rPr>
        <w:t>с</w:t>
      </w:r>
      <w:proofErr w:type="gramStart"/>
      <w:r w:rsidR="00170B61">
        <w:rPr>
          <w:rFonts w:ascii="Times New Roman" w:hAnsi="Times New Roman"/>
          <w:sz w:val="28"/>
          <w:szCs w:val="28"/>
        </w:rPr>
        <w:t>,С</w:t>
      </w:r>
      <w:proofErr w:type="gramEnd"/>
      <w:r w:rsidR="00170B61">
        <w:rPr>
          <w:rFonts w:ascii="Times New Roman" w:hAnsi="Times New Roman"/>
          <w:sz w:val="28"/>
          <w:szCs w:val="28"/>
        </w:rPr>
        <w:t>основка</w:t>
      </w:r>
      <w:proofErr w:type="spellEnd"/>
    </w:p>
    <w:p w:rsidR="00CF49D0" w:rsidRPr="006F64F3" w:rsidRDefault="00CF49D0" w:rsidP="006F64F3">
      <w:pPr>
        <w:pStyle w:val="a3"/>
        <w:numPr>
          <w:ilvl w:val="0"/>
          <w:numId w:val="46"/>
        </w:numPr>
        <w:spacing w:after="0" w:line="240" w:lineRule="auto"/>
        <w:ind w:left="0" w:firstLine="426"/>
        <w:jc w:val="both"/>
        <w:rPr>
          <w:rFonts w:ascii="Times New Roman" w:hAnsi="Times New Roman"/>
          <w:sz w:val="28"/>
          <w:szCs w:val="28"/>
        </w:rPr>
      </w:pPr>
      <w:r w:rsidRPr="006F64F3">
        <w:rPr>
          <w:rFonts w:ascii="Times New Roman" w:hAnsi="Times New Roman"/>
          <w:sz w:val="28"/>
          <w:szCs w:val="28"/>
        </w:rPr>
        <w:t>Положением о Раб</w:t>
      </w:r>
      <w:r w:rsidR="00170B61">
        <w:rPr>
          <w:rFonts w:ascii="Times New Roman" w:hAnsi="Times New Roman"/>
          <w:sz w:val="28"/>
          <w:szCs w:val="28"/>
        </w:rPr>
        <w:t>очей программе МБОУ СОШ с</w:t>
      </w:r>
      <w:proofErr w:type="gramStart"/>
      <w:r w:rsidR="00170B61">
        <w:rPr>
          <w:rFonts w:ascii="Times New Roman" w:hAnsi="Times New Roman"/>
          <w:sz w:val="28"/>
          <w:szCs w:val="28"/>
        </w:rPr>
        <w:t>.С</w:t>
      </w:r>
      <w:proofErr w:type="gramEnd"/>
      <w:r w:rsidR="00170B61">
        <w:rPr>
          <w:rFonts w:ascii="Times New Roman" w:hAnsi="Times New Roman"/>
          <w:sz w:val="28"/>
          <w:szCs w:val="28"/>
        </w:rPr>
        <w:t>основка</w:t>
      </w:r>
      <w:r w:rsidRPr="006F64F3">
        <w:rPr>
          <w:rFonts w:ascii="Times New Roman" w:hAnsi="Times New Roman"/>
          <w:sz w:val="28"/>
          <w:szCs w:val="28"/>
        </w:rPr>
        <w:t>., реализующей ФГОС НОО;</w:t>
      </w:r>
    </w:p>
    <w:p w:rsidR="00CF49D0" w:rsidRPr="006F64F3" w:rsidRDefault="00170B61" w:rsidP="006F64F3">
      <w:pPr>
        <w:pStyle w:val="a3"/>
        <w:numPr>
          <w:ilvl w:val="0"/>
          <w:numId w:val="46"/>
        </w:numPr>
        <w:spacing w:after="0" w:line="240" w:lineRule="auto"/>
        <w:ind w:left="0" w:firstLine="426"/>
        <w:jc w:val="both"/>
        <w:rPr>
          <w:rFonts w:ascii="Times New Roman" w:hAnsi="Times New Roman"/>
          <w:sz w:val="28"/>
          <w:szCs w:val="28"/>
        </w:rPr>
      </w:pPr>
      <w:r>
        <w:rPr>
          <w:rFonts w:ascii="Times New Roman" w:hAnsi="Times New Roman"/>
          <w:sz w:val="28"/>
          <w:szCs w:val="28"/>
        </w:rPr>
        <w:t>Учебным планом МБОУ СОШ с</w:t>
      </w:r>
      <w:proofErr w:type="gramStart"/>
      <w:r>
        <w:rPr>
          <w:rFonts w:ascii="Times New Roman" w:hAnsi="Times New Roman"/>
          <w:sz w:val="28"/>
          <w:szCs w:val="28"/>
        </w:rPr>
        <w:t>.С</w:t>
      </w:r>
      <w:proofErr w:type="gramEnd"/>
      <w:r>
        <w:rPr>
          <w:rFonts w:ascii="Times New Roman" w:hAnsi="Times New Roman"/>
          <w:sz w:val="28"/>
          <w:szCs w:val="28"/>
        </w:rPr>
        <w:t>основка</w:t>
      </w:r>
      <w:r w:rsidR="00CF49D0" w:rsidRPr="006F64F3">
        <w:rPr>
          <w:rFonts w:ascii="Times New Roman" w:hAnsi="Times New Roman"/>
          <w:sz w:val="28"/>
          <w:szCs w:val="28"/>
        </w:rPr>
        <w:t>;</w:t>
      </w:r>
    </w:p>
    <w:p w:rsidR="00CF49D0" w:rsidRPr="006F64F3" w:rsidRDefault="00CF49D0" w:rsidP="006F64F3">
      <w:pPr>
        <w:pStyle w:val="a3"/>
        <w:numPr>
          <w:ilvl w:val="0"/>
          <w:numId w:val="46"/>
        </w:numPr>
        <w:spacing w:after="0" w:line="240" w:lineRule="auto"/>
        <w:ind w:left="0" w:firstLine="426"/>
        <w:jc w:val="both"/>
        <w:rPr>
          <w:rFonts w:ascii="Times New Roman" w:hAnsi="Times New Roman"/>
          <w:sz w:val="28"/>
          <w:szCs w:val="28"/>
        </w:rPr>
      </w:pPr>
      <w:r w:rsidRPr="006F64F3">
        <w:rPr>
          <w:rFonts w:ascii="Times New Roman" w:hAnsi="Times New Roman"/>
          <w:color w:val="000000"/>
          <w:sz w:val="28"/>
          <w:szCs w:val="28"/>
          <w:shd w:val="clear" w:color="auto" w:fill="FFFFFF"/>
        </w:rPr>
        <w:t xml:space="preserve">Авторской программой </w:t>
      </w:r>
      <w:r w:rsidRPr="006F64F3">
        <w:rPr>
          <w:rFonts w:ascii="Times New Roman" w:hAnsi="Times New Roman"/>
          <w:color w:val="000000"/>
          <w:sz w:val="28"/>
          <w:szCs w:val="28"/>
        </w:rPr>
        <w:t xml:space="preserve">по обучению грамоте и письму. Составлена к учебнику «Литературное чтение», Горецкий В.Г., Кирюшкин В.А., Виноградская Л.А, </w:t>
      </w:r>
      <w:proofErr w:type="spellStart"/>
      <w:r w:rsidRPr="006F64F3">
        <w:rPr>
          <w:rFonts w:ascii="Times New Roman" w:hAnsi="Times New Roman"/>
          <w:color w:val="000000"/>
          <w:sz w:val="28"/>
          <w:szCs w:val="28"/>
        </w:rPr>
        <w:t>Бойкина</w:t>
      </w:r>
      <w:proofErr w:type="spellEnd"/>
      <w:r w:rsidRPr="006F64F3">
        <w:rPr>
          <w:rFonts w:ascii="Times New Roman" w:hAnsi="Times New Roman"/>
          <w:color w:val="000000"/>
          <w:sz w:val="28"/>
          <w:szCs w:val="28"/>
        </w:rPr>
        <w:t xml:space="preserve"> М.В. и к прописям «Чуд</w:t>
      </w:r>
      <w:proofErr w:type="gramStart"/>
      <w:r w:rsidRPr="006F64F3">
        <w:rPr>
          <w:rFonts w:ascii="Times New Roman" w:hAnsi="Times New Roman"/>
          <w:color w:val="000000"/>
          <w:sz w:val="28"/>
          <w:szCs w:val="28"/>
        </w:rPr>
        <w:t>о-</w:t>
      </w:r>
      <w:proofErr w:type="gramEnd"/>
      <w:r w:rsidRPr="006F64F3">
        <w:rPr>
          <w:rFonts w:ascii="Times New Roman" w:hAnsi="Times New Roman"/>
          <w:color w:val="000000"/>
          <w:sz w:val="28"/>
          <w:szCs w:val="28"/>
        </w:rPr>
        <w:t xml:space="preserve"> пропись», </w:t>
      </w:r>
      <w:proofErr w:type="spellStart"/>
      <w:r w:rsidRPr="006F64F3">
        <w:rPr>
          <w:rFonts w:ascii="Times New Roman" w:hAnsi="Times New Roman"/>
          <w:color w:val="000000"/>
          <w:sz w:val="28"/>
          <w:szCs w:val="28"/>
        </w:rPr>
        <w:t>Илюхина</w:t>
      </w:r>
      <w:proofErr w:type="spellEnd"/>
      <w:r w:rsidRPr="006F64F3">
        <w:rPr>
          <w:rFonts w:ascii="Times New Roman" w:hAnsi="Times New Roman"/>
          <w:color w:val="000000"/>
          <w:sz w:val="28"/>
          <w:szCs w:val="28"/>
        </w:rPr>
        <w:t xml:space="preserve"> В.А.</w:t>
      </w:r>
    </w:p>
    <w:p w:rsidR="00CF49D0" w:rsidRPr="006F64F3" w:rsidRDefault="00CF49D0" w:rsidP="006F64F3">
      <w:pPr>
        <w:pStyle w:val="a3"/>
        <w:numPr>
          <w:ilvl w:val="0"/>
          <w:numId w:val="46"/>
        </w:numPr>
        <w:spacing w:after="0" w:line="240" w:lineRule="auto"/>
        <w:ind w:left="0" w:firstLine="426"/>
        <w:jc w:val="both"/>
        <w:rPr>
          <w:rFonts w:ascii="Times New Roman" w:hAnsi="Times New Roman"/>
          <w:sz w:val="28"/>
          <w:szCs w:val="28"/>
        </w:rPr>
      </w:pPr>
      <w:proofErr w:type="gramStart"/>
      <w:r w:rsidRPr="006F64F3">
        <w:rPr>
          <w:rFonts w:ascii="Times New Roman" w:hAnsi="Times New Roman"/>
          <w:color w:val="000000"/>
          <w:sz w:val="28"/>
          <w:szCs w:val="28"/>
        </w:rPr>
        <w:t xml:space="preserve">Авторской программы по литературному чтению Л. Ф. Климановой, М. В. </w:t>
      </w:r>
      <w:proofErr w:type="spellStart"/>
      <w:r w:rsidRPr="006F64F3">
        <w:rPr>
          <w:rFonts w:ascii="Times New Roman" w:hAnsi="Times New Roman"/>
          <w:color w:val="000000"/>
          <w:sz w:val="28"/>
          <w:szCs w:val="28"/>
        </w:rPr>
        <w:t>Бойкиной</w:t>
      </w:r>
      <w:proofErr w:type="spellEnd"/>
      <w:r w:rsidRPr="006F64F3">
        <w:rPr>
          <w:rFonts w:ascii="Times New Roman" w:hAnsi="Times New Roman"/>
          <w:color w:val="000000"/>
          <w:sz w:val="28"/>
          <w:szCs w:val="28"/>
        </w:rPr>
        <w:t xml:space="preserve"> (Сборник рабочих программ «Школа России». 1-4 классы: пособие для учителей общеобразовательных учреждений.</w:t>
      </w:r>
      <w:proofErr w:type="gramEnd"/>
      <w:r w:rsidRPr="006F64F3">
        <w:rPr>
          <w:rFonts w:ascii="Times New Roman" w:hAnsi="Times New Roman"/>
          <w:color w:val="000000"/>
          <w:sz w:val="28"/>
          <w:szCs w:val="28"/>
        </w:rPr>
        <w:t xml:space="preserve"> </w:t>
      </w:r>
      <w:proofErr w:type="gramStart"/>
      <w:r w:rsidRPr="006F64F3">
        <w:rPr>
          <w:rFonts w:ascii="Times New Roman" w:hAnsi="Times New Roman"/>
          <w:color w:val="000000"/>
          <w:sz w:val="28"/>
          <w:szCs w:val="28"/>
        </w:rPr>
        <w:t>М.: Просвещение, 2011).</w:t>
      </w:r>
      <w:proofErr w:type="gramEnd"/>
    </w:p>
    <w:p w:rsidR="00CF49D0" w:rsidRPr="006F64F3" w:rsidRDefault="00CF49D0" w:rsidP="006F64F3">
      <w:pPr>
        <w:jc w:val="center"/>
        <w:rPr>
          <w:b/>
          <w:sz w:val="28"/>
          <w:szCs w:val="28"/>
        </w:rPr>
      </w:pPr>
      <w:r w:rsidRPr="006F64F3">
        <w:rPr>
          <w:b/>
          <w:sz w:val="28"/>
          <w:szCs w:val="28"/>
          <w:lang w:val="en-US"/>
        </w:rPr>
        <w:t>II</w:t>
      </w:r>
      <w:r w:rsidRPr="006F64F3">
        <w:rPr>
          <w:b/>
          <w:sz w:val="28"/>
          <w:szCs w:val="28"/>
        </w:rPr>
        <w:t xml:space="preserve">.Планируемые результаты </w:t>
      </w:r>
      <w:proofErr w:type="gramStart"/>
      <w:r w:rsidRPr="006F64F3">
        <w:rPr>
          <w:b/>
          <w:sz w:val="28"/>
          <w:szCs w:val="28"/>
        </w:rPr>
        <w:t>освоения  учебного</w:t>
      </w:r>
      <w:proofErr w:type="gramEnd"/>
      <w:r w:rsidRPr="006F64F3">
        <w:rPr>
          <w:b/>
          <w:sz w:val="28"/>
          <w:szCs w:val="28"/>
        </w:rPr>
        <w:t xml:space="preserve"> предмета, курса</w:t>
      </w:r>
    </w:p>
    <w:p w:rsidR="00CF49D0" w:rsidRPr="006F64F3" w:rsidRDefault="00CF49D0" w:rsidP="006F64F3">
      <w:pPr>
        <w:pStyle w:val="af9"/>
        <w:spacing w:line="240" w:lineRule="auto"/>
        <w:ind w:firstLine="454"/>
        <w:rPr>
          <w:rFonts w:ascii="Times New Roman" w:hAnsi="Times New Roman"/>
          <w:color w:val="auto"/>
          <w:sz w:val="28"/>
          <w:szCs w:val="28"/>
        </w:rPr>
      </w:pPr>
      <w:r w:rsidRPr="006F64F3">
        <w:rPr>
          <w:rFonts w:ascii="Times New Roman" w:hAnsi="Times New Roman"/>
          <w:color w:val="auto"/>
          <w:sz w:val="28"/>
          <w:szCs w:val="28"/>
        </w:rPr>
        <w:t xml:space="preserve">В результате изучения </w:t>
      </w:r>
      <w:r w:rsidRPr="006F64F3">
        <w:rPr>
          <w:rFonts w:ascii="Times New Roman" w:hAnsi="Times New Roman"/>
          <w:b/>
          <w:bCs/>
          <w:color w:val="auto"/>
          <w:sz w:val="28"/>
          <w:szCs w:val="28"/>
        </w:rPr>
        <w:t xml:space="preserve">всех без исключения предметов </w:t>
      </w:r>
      <w:r w:rsidRPr="006F64F3">
        <w:rPr>
          <w:rFonts w:ascii="Times New Roman" w:hAnsi="Times New Roman"/>
          <w:color w:val="auto"/>
          <w:sz w:val="28"/>
          <w:szCs w:val="28"/>
        </w:rPr>
        <w:t xml:space="preserve">при получении начального общего образования у выпускников </w:t>
      </w:r>
      <w:r w:rsidRPr="006F64F3">
        <w:rPr>
          <w:rFonts w:ascii="Times New Roman" w:hAnsi="Times New Roman"/>
          <w:color w:val="auto"/>
          <w:spacing w:val="2"/>
          <w:sz w:val="28"/>
          <w:szCs w:val="28"/>
        </w:rPr>
        <w:t xml:space="preserve">будут сформированы </w:t>
      </w:r>
      <w:r w:rsidRPr="006F64F3">
        <w:rPr>
          <w:rFonts w:ascii="Times New Roman" w:hAnsi="Times New Roman"/>
          <w:iCs/>
          <w:color w:val="auto"/>
          <w:spacing w:val="2"/>
          <w:sz w:val="28"/>
          <w:szCs w:val="28"/>
        </w:rPr>
        <w:t>личностные, регулятивные, познава</w:t>
      </w:r>
      <w:r w:rsidRPr="006F64F3">
        <w:rPr>
          <w:rFonts w:ascii="Times New Roman" w:hAnsi="Times New Roman"/>
          <w:iCs/>
          <w:color w:val="auto"/>
          <w:sz w:val="28"/>
          <w:szCs w:val="28"/>
        </w:rPr>
        <w:t xml:space="preserve">тельные </w:t>
      </w:r>
      <w:r w:rsidRPr="006F64F3">
        <w:rPr>
          <w:rFonts w:ascii="Times New Roman" w:hAnsi="Times New Roman"/>
          <w:color w:val="auto"/>
          <w:sz w:val="28"/>
          <w:szCs w:val="28"/>
        </w:rPr>
        <w:t xml:space="preserve">и </w:t>
      </w:r>
      <w:r w:rsidRPr="006F64F3">
        <w:rPr>
          <w:rFonts w:ascii="Times New Roman" w:hAnsi="Times New Roman"/>
          <w:iCs/>
          <w:color w:val="auto"/>
          <w:sz w:val="28"/>
          <w:szCs w:val="28"/>
        </w:rPr>
        <w:t xml:space="preserve">коммуникативные </w:t>
      </w:r>
      <w:r w:rsidRPr="006F64F3">
        <w:rPr>
          <w:rFonts w:ascii="Times New Roman" w:hAnsi="Times New Roman"/>
          <w:color w:val="auto"/>
          <w:sz w:val="28"/>
          <w:szCs w:val="28"/>
        </w:rPr>
        <w:t>универсальные учебные действия как основа умения учиться.</w:t>
      </w:r>
    </w:p>
    <w:p w:rsidR="00CF49D0" w:rsidRPr="006F64F3" w:rsidRDefault="00CF49D0" w:rsidP="006F64F3">
      <w:pPr>
        <w:pStyle w:val="41"/>
        <w:spacing w:before="0" w:after="0" w:line="240" w:lineRule="auto"/>
        <w:ind w:firstLine="454"/>
        <w:jc w:val="both"/>
        <w:rPr>
          <w:rFonts w:ascii="Times New Roman" w:hAnsi="Times New Roman" w:cs="Times New Roman"/>
          <w:b/>
          <w:i w:val="0"/>
          <w:color w:val="auto"/>
          <w:sz w:val="28"/>
          <w:szCs w:val="28"/>
        </w:rPr>
      </w:pPr>
      <w:r w:rsidRPr="006F64F3">
        <w:rPr>
          <w:rFonts w:ascii="Times New Roman" w:hAnsi="Times New Roman" w:cs="Times New Roman"/>
          <w:b/>
          <w:i w:val="0"/>
          <w:color w:val="auto"/>
          <w:sz w:val="28"/>
          <w:szCs w:val="28"/>
        </w:rPr>
        <w:t>Личностные результаты</w:t>
      </w:r>
    </w:p>
    <w:p w:rsidR="00CF49D0" w:rsidRPr="006F64F3" w:rsidRDefault="00CF49D0" w:rsidP="006F64F3">
      <w:pPr>
        <w:pStyle w:val="af9"/>
        <w:spacing w:line="240" w:lineRule="auto"/>
        <w:ind w:firstLine="454"/>
        <w:rPr>
          <w:rFonts w:ascii="Times New Roman" w:hAnsi="Times New Roman"/>
          <w:b/>
          <w:color w:val="auto"/>
          <w:sz w:val="28"/>
          <w:szCs w:val="28"/>
        </w:rPr>
      </w:pPr>
      <w:r w:rsidRPr="006F64F3">
        <w:rPr>
          <w:rFonts w:ascii="Times New Roman" w:hAnsi="Times New Roman"/>
          <w:b/>
          <w:color w:val="auto"/>
          <w:sz w:val="28"/>
          <w:szCs w:val="28"/>
        </w:rPr>
        <w:t>У выпускника будут сформированы:</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r w:rsidRPr="006F64F3">
        <w:rPr>
          <w:rFonts w:ascii="Times New Roman" w:hAnsi="Times New Roman"/>
          <w:color w:val="auto"/>
          <w:sz w:val="28"/>
          <w:szCs w:val="28"/>
        </w:rPr>
        <w:t>внутренняя позиция школьника на уровне положитель</w:t>
      </w:r>
      <w:r w:rsidRPr="006F64F3">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6F64F3">
        <w:rPr>
          <w:rFonts w:ascii="Times New Roman" w:hAnsi="Times New Roman"/>
          <w:color w:val="auto"/>
          <w:sz w:val="28"/>
          <w:szCs w:val="28"/>
        </w:rPr>
        <w:t>«хорошего ученика»;</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r w:rsidRPr="006F64F3">
        <w:rPr>
          <w:rFonts w:ascii="Times New Roman" w:hAnsi="Times New Roman"/>
          <w:color w:val="auto"/>
          <w:spacing w:val="2"/>
          <w:sz w:val="28"/>
          <w:szCs w:val="28"/>
        </w:rPr>
        <w:lastRenderedPageBreak/>
        <w:t xml:space="preserve">широкая мотивационная основа учебной деятельности, </w:t>
      </w:r>
      <w:r w:rsidRPr="006F64F3">
        <w:rPr>
          <w:rFonts w:ascii="Times New Roman" w:hAnsi="Times New Roman"/>
          <w:color w:val="auto"/>
          <w:sz w:val="28"/>
          <w:szCs w:val="28"/>
        </w:rPr>
        <w:t xml:space="preserve">включающая социальные, </w:t>
      </w:r>
      <w:proofErr w:type="spellStart"/>
      <w:r w:rsidRPr="006F64F3">
        <w:rPr>
          <w:rFonts w:ascii="Times New Roman" w:hAnsi="Times New Roman"/>
          <w:color w:val="auto"/>
          <w:sz w:val="28"/>
          <w:szCs w:val="28"/>
        </w:rPr>
        <w:t>учебно­познавательные</w:t>
      </w:r>
      <w:proofErr w:type="spellEnd"/>
      <w:r w:rsidRPr="006F64F3">
        <w:rPr>
          <w:rFonts w:ascii="Times New Roman" w:hAnsi="Times New Roman"/>
          <w:color w:val="auto"/>
          <w:sz w:val="28"/>
          <w:szCs w:val="28"/>
        </w:rPr>
        <w:t xml:space="preserve"> и внешние мотивы;</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proofErr w:type="spellStart"/>
      <w:r w:rsidRPr="006F64F3">
        <w:rPr>
          <w:rFonts w:ascii="Times New Roman" w:hAnsi="Times New Roman"/>
          <w:color w:val="auto"/>
          <w:sz w:val="28"/>
          <w:szCs w:val="28"/>
        </w:rPr>
        <w:t>учебно­познавательный</w:t>
      </w:r>
      <w:proofErr w:type="spellEnd"/>
      <w:r w:rsidRPr="006F64F3">
        <w:rPr>
          <w:rFonts w:ascii="Times New Roman" w:hAnsi="Times New Roman"/>
          <w:color w:val="auto"/>
          <w:sz w:val="28"/>
          <w:szCs w:val="28"/>
        </w:rPr>
        <w:t xml:space="preserve"> интерес к новому учебному материалу и способам решения новой задачи;</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r w:rsidRPr="006F64F3">
        <w:rPr>
          <w:rFonts w:ascii="Times New Roman" w:hAnsi="Times New Roman"/>
          <w:color w:val="auto"/>
          <w:spacing w:val="4"/>
          <w:sz w:val="28"/>
          <w:szCs w:val="28"/>
        </w:rPr>
        <w:t xml:space="preserve">ориентация на понимание причин успеха в учебной </w:t>
      </w:r>
      <w:r w:rsidRPr="006F64F3">
        <w:rPr>
          <w:rFonts w:ascii="Times New Roman" w:hAnsi="Times New Roman"/>
          <w:color w:val="auto"/>
          <w:spacing w:val="2"/>
          <w:sz w:val="28"/>
          <w:szCs w:val="28"/>
        </w:rPr>
        <w:t>деятельности, в том числе на самоанализ и самоконтроль резуль</w:t>
      </w:r>
      <w:r w:rsidRPr="006F64F3">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r w:rsidRPr="006F64F3">
        <w:rPr>
          <w:rFonts w:ascii="Times New Roman" w:hAnsi="Times New Roman"/>
          <w:color w:val="auto"/>
          <w:sz w:val="28"/>
          <w:szCs w:val="28"/>
        </w:rPr>
        <w:t>способность к оценке своей учебной деятельности;</w:t>
      </w:r>
    </w:p>
    <w:p w:rsidR="00CF49D0" w:rsidRPr="006F64F3" w:rsidRDefault="00CF49D0" w:rsidP="006F64F3">
      <w:pPr>
        <w:pStyle w:val="afb"/>
        <w:numPr>
          <w:ilvl w:val="0"/>
          <w:numId w:val="26"/>
        </w:numPr>
        <w:spacing w:line="240" w:lineRule="auto"/>
        <w:ind w:left="0"/>
        <w:rPr>
          <w:rFonts w:ascii="Times New Roman" w:hAnsi="Times New Roman"/>
          <w:color w:val="auto"/>
          <w:spacing w:val="-2"/>
          <w:sz w:val="28"/>
          <w:szCs w:val="28"/>
        </w:rPr>
      </w:pPr>
      <w:r w:rsidRPr="006F64F3">
        <w:rPr>
          <w:rFonts w:ascii="Times New Roman" w:hAnsi="Times New Roman"/>
          <w:color w:val="auto"/>
          <w:spacing w:val="4"/>
          <w:sz w:val="28"/>
          <w:szCs w:val="28"/>
        </w:rPr>
        <w:t xml:space="preserve">основы гражданской идентичности, своей этнической </w:t>
      </w:r>
      <w:r w:rsidRPr="006F64F3">
        <w:rPr>
          <w:rFonts w:ascii="Times New Roman" w:hAnsi="Times New Roman"/>
          <w:color w:val="auto"/>
          <w:spacing w:val="2"/>
          <w:sz w:val="28"/>
          <w:szCs w:val="28"/>
        </w:rPr>
        <w:t>принадлежности в форме осознания «Я» как члена семьи,</w:t>
      </w:r>
      <w:r w:rsidRPr="006F64F3">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r w:rsidRPr="006F64F3">
        <w:rPr>
          <w:rFonts w:ascii="Times New Roman" w:hAnsi="Times New Roman"/>
          <w:color w:val="auto"/>
          <w:spacing w:val="2"/>
          <w:sz w:val="28"/>
          <w:szCs w:val="28"/>
        </w:rPr>
        <w:t xml:space="preserve">ориентация в нравственном содержании и </w:t>
      </w:r>
      <w:proofErr w:type="gramStart"/>
      <w:r w:rsidRPr="006F64F3">
        <w:rPr>
          <w:rFonts w:ascii="Times New Roman" w:hAnsi="Times New Roman"/>
          <w:color w:val="auto"/>
          <w:spacing w:val="2"/>
          <w:sz w:val="28"/>
          <w:szCs w:val="28"/>
        </w:rPr>
        <w:t>смысле</w:t>
      </w:r>
      <w:proofErr w:type="gramEnd"/>
      <w:r w:rsidRPr="006F64F3">
        <w:rPr>
          <w:rFonts w:ascii="Times New Roman" w:hAnsi="Times New Roman"/>
          <w:color w:val="auto"/>
          <w:spacing w:val="2"/>
          <w:sz w:val="28"/>
          <w:szCs w:val="28"/>
        </w:rPr>
        <w:t xml:space="preserve"> как </w:t>
      </w:r>
      <w:r w:rsidRPr="006F64F3">
        <w:rPr>
          <w:rFonts w:ascii="Times New Roman" w:hAnsi="Times New Roman"/>
          <w:color w:val="auto"/>
          <w:sz w:val="28"/>
          <w:szCs w:val="28"/>
        </w:rPr>
        <w:t>собственных поступков, так и поступков окружающих людей;</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r w:rsidRPr="006F64F3">
        <w:rPr>
          <w:rFonts w:ascii="Times New Roman" w:hAnsi="Times New Roman"/>
          <w:color w:val="auto"/>
          <w:sz w:val="28"/>
          <w:szCs w:val="28"/>
        </w:rPr>
        <w:t>знание основных моральных норм и ориентация на их выполнение;</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r w:rsidRPr="006F64F3">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w:t>
      </w:r>
      <w:proofErr w:type="gramStart"/>
      <w:r w:rsidRPr="006F64F3">
        <w:rPr>
          <w:rFonts w:ascii="Times New Roman" w:hAnsi="Times New Roman"/>
          <w:color w:val="auto"/>
          <w:sz w:val="28"/>
          <w:szCs w:val="28"/>
        </w:rPr>
        <w:t>вств др</w:t>
      </w:r>
      <w:proofErr w:type="gramEnd"/>
      <w:r w:rsidRPr="006F64F3">
        <w:rPr>
          <w:rFonts w:ascii="Times New Roman" w:hAnsi="Times New Roman"/>
          <w:color w:val="auto"/>
          <w:sz w:val="28"/>
          <w:szCs w:val="28"/>
        </w:rPr>
        <w:t>угих людей и сопереживание им;</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r w:rsidRPr="006F64F3">
        <w:rPr>
          <w:rFonts w:ascii="Times New Roman" w:hAnsi="Times New Roman"/>
          <w:color w:val="auto"/>
          <w:sz w:val="28"/>
          <w:szCs w:val="28"/>
        </w:rPr>
        <w:t>установка на здоровый образ жизни;</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r w:rsidRPr="006F64F3">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6F64F3">
        <w:rPr>
          <w:rFonts w:ascii="Times New Roman" w:hAnsi="Times New Roman"/>
          <w:color w:val="auto"/>
          <w:sz w:val="28"/>
          <w:szCs w:val="28"/>
        </w:rPr>
        <w:t xml:space="preserve">мам природоохранного, нерасточительного, </w:t>
      </w:r>
      <w:proofErr w:type="spellStart"/>
      <w:r w:rsidRPr="006F64F3">
        <w:rPr>
          <w:rFonts w:ascii="Times New Roman" w:hAnsi="Times New Roman"/>
          <w:color w:val="auto"/>
          <w:sz w:val="28"/>
          <w:szCs w:val="28"/>
        </w:rPr>
        <w:t>здоровьесберегающего</w:t>
      </w:r>
      <w:proofErr w:type="spellEnd"/>
      <w:r w:rsidRPr="006F64F3">
        <w:rPr>
          <w:rFonts w:ascii="Times New Roman" w:hAnsi="Times New Roman"/>
          <w:color w:val="auto"/>
          <w:sz w:val="28"/>
          <w:szCs w:val="28"/>
        </w:rPr>
        <w:t xml:space="preserve"> поведения;</w:t>
      </w:r>
    </w:p>
    <w:p w:rsidR="00CF49D0" w:rsidRPr="006F64F3" w:rsidRDefault="00CF49D0" w:rsidP="006F64F3">
      <w:pPr>
        <w:pStyle w:val="afb"/>
        <w:numPr>
          <w:ilvl w:val="0"/>
          <w:numId w:val="26"/>
        </w:numPr>
        <w:spacing w:line="240" w:lineRule="auto"/>
        <w:ind w:left="0"/>
        <w:rPr>
          <w:rFonts w:ascii="Times New Roman" w:hAnsi="Times New Roman"/>
          <w:color w:val="auto"/>
          <w:sz w:val="28"/>
          <w:szCs w:val="28"/>
        </w:rPr>
      </w:pPr>
      <w:r w:rsidRPr="006F64F3">
        <w:rPr>
          <w:rFonts w:ascii="Times New Roman" w:hAnsi="Times New Roman"/>
          <w:color w:val="auto"/>
          <w:spacing w:val="2"/>
          <w:sz w:val="28"/>
          <w:szCs w:val="28"/>
        </w:rPr>
        <w:t xml:space="preserve">чувство прекрасного и эстетические чувства на основе </w:t>
      </w:r>
      <w:r w:rsidRPr="006F64F3">
        <w:rPr>
          <w:rFonts w:ascii="Times New Roman" w:hAnsi="Times New Roman"/>
          <w:color w:val="auto"/>
          <w:sz w:val="28"/>
          <w:szCs w:val="28"/>
        </w:rPr>
        <w:t>знакомства с мировой и отечественной художественной культурой.</w:t>
      </w:r>
    </w:p>
    <w:p w:rsidR="00CF49D0" w:rsidRPr="006F64F3" w:rsidRDefault="00CF49D0" w:rsidP="006F64F3">
      <w:pPr>
        <w:pStyle w:val="af9"/>
        <w:spacing w:line="240" w:lineRule="auto"/>
        <w:ind w:firstLine="454"/>
        <w:rPr>
          <w:rFonts w:ascii="Times New Roman" w:hAnsi="Times New Roman"/>
          <w:b/>
          <w:color w:val="auto"/>
          <w:sz w:val="28"/>
          <w:szCs w:val="28"/>
        </w:rPr>
      </w:pPr>
      <w:r w:rsidRPr="006F64F3">
        <w:rPr>
          <w:rFonts w:ascii="Times New Roman" w:hAnsi="Times New Roman"/>
          <w:b/>
          <w:iCs/>
          <w:color w:val="auto"/>
          <w:sz w:val="28"/>
          <w:szCs w:val="28"/>
        </w:rPr>
        <w:t>Выпускник получит возможность для формирования:</w:t>
      </w:r>
    </w:p>
    <w:p w:rsidR="00CF49D0" w:rsidRPr="006F64F3" w:rsidRDefault="00CF49D0" w:rsidP="006F64F3">
      <w:pPr>
        <w:pStyle w:val="afb"/>
        <w:numPr>
          <w:ilvl w:val="0"/>
          <w:numId w:val="27"/>
        </w:numPr>
        <w:spacing w:line="240" w:lineRule="auto"/>
        <w:ind w:left="0"/>
        <w:rPr>
          <w:rFonts w:ascii="Times New Roman" w:hAnsi="Times New Roman"/>
          <w:i/>
          <w:iCs/>
          <w:color w:val="auto"/>
          <w:sz w:val="28"/>
          <w:szCs w:val="28"/>
        </w:rPr>
      </w:pPr>
      <w:r w:rsidRPr="006F64F3">
        <w:rPr>
          <w:rFonts w:ascii="Times New Roman" w:hAnsi="Times New Roman"/>
          <w:i/>
          <w:iCs/>
          <w:color w:val="auto"/>
          <w:spacing w:val="4"/>
          <w:sz w:val="28"/>
          <w:szCs w:val="28"/>
        </w:rPr>
        <w:t>внутренней позиции обучающегося на уровне поло</w:t>
      </w:r>
      <w:r w:rsidRPr="006F64F3">
        <w:rPr>
          <w:rFonts w:ascii="Times New Roman" w:hAnsi="Times New Roman"/>
          <w:i/>
          <w:iCs/>
          <w:color w:val="auto"/>
          <w:sz w:val="28"/>
          <w:szCs w:val="28"/>
        </w:rPr>
        <w:t xml:space="preserve">жительного отношения к образовательной организации, понимания необходимости учения, выраженного в преобладании </w:t>
      </w:r>
      <w:proofErr w:type="spellStart"/>
      <w:r w:rsidRPr="006F64F3">
        <w:rPr>
          <w:rFonts w:ascii="Times New Roman" w:hAnsi="Times New Roman"/>
          <w:i/>
          <w:iCs/>
          <w:color w:val="auto"/>
          <w:sz w:val="28"/>
          <w:szCs w:val="28"/>
        </w:rPr>
        <w:t>учебно­познавательных</w:t>
      </w:r>
      <w:proofErr w:type="spellEnd"/>
      <w:r w:rsidRPr="006F64F3">
        <w:rPr>
          <w:rFonts w:ascii="Times New Roman" w:hAnsi="Times New Roman"/>
          <w:i/>
          <w:iCs/>
          <w:color w:val="auto"/>
          <w:sz w:val="28"/>
          <w:szCs w:val="28"/>
        </w:rPr>
        <w:t xml:space="preserve"> мотивов и предпочтении социального способа оценки знаний;</w:t>
      </w:r>
    </w:p>
    <w:p w:rsidR="00CF49D0" w:rsidRPr="006F64F3" w:rsidRDefault="00CF49D0" w:rsidP="006F64F3">
      <w:pPr>
        <w:pStyle w:val="afb"/>
        <w:numPr>
          <w:ilvl w:val="0"/>
          <w:numId w:val="27"/>
        </w:numPr>
        <w:spacing w:line="240" w:lineRule="auto"/>
        <w:ind w:left="0"/>
        <w:rPr>
          <w:rFonts w:ascii="Times New Roman" w:hAnsi="Times New Roman"/>
          <w:i/>
          <w:iCs/>
          <w:color w:val="auto"/>
          <w:sz w:val="28"/>
          <w:szCs w:val="28"/>
        </w:rPr>
      </w:pPr>
      <w:r w:rsidRPr="006F64F3">
        <w:rPr>
          <w:rFonts w:ascii="Times New Roman" w:hAnsi="Times New Roman"/>
          <w:i/>
          <w:iCs/>
          <w:color w:val="auto"/>
          <w:spacing w:val="-2"/>
          <w:sz w:val="28"/>
          <w:szCs w:val="28"/>
        </w:rPr>
        <w:t xml:space="preserve">выраженной устойчивой </w:t>
      </w:r>
      <w:proofErr w:type="spellStart"/>
      <w:r w:rsidRPr="006F64F3">
        <w:rPr>
          <w:rFonts w:ascii="Times New Roman" w:hAnsi="Times New Roman"/>
          <w:i/>
          <w:iCs/>
          <w:color w:val="auto"/>
          <w:spacing w:val="-2"/>
          <w:sz w:val="28"/>
          <w:szCs w:val="28"/>
        </w:rPr>
        <w:t>учебно­познавательной</w:t>
      </w:r>
      <w:proofErr w:type="spellEnd"/>
      <w:r w:rsidRPr="006F64F3">
        <w:rPr>
          <w:rFonts w:ascii="Times New Roman" w:hAnsi="Times New Roman"/>
          <w:i/>
          <w:iCs/>
          <w:color w:val="auto"/>
          <w:spacing w:val="-2"/>
          <w:sz w:val="28"/>
          <w:szCs w:val="28"/>
        </w:rPr>
        <w:t xml:space="preserve"> моти</w:t>
      </w:r>
      <w:r w:rsidRPr="006F64F3">
        <w:rPr>
          <w:rFonts w:ascii="Times New Roman" w:hAnsi="Times New Roman"/>
          <w:i/>
          <w:iCs/>
          <w:color w:val="auto"/>
          <w:sz w:val="28"/>
          <w:szCs w:val="28"/>
        </w:rPr>
        <w:t>вации учения;</w:t>
      </w:r>
    </w:p>
    <w:p w:rsidR="00CF49D0" w:rsidRPr="006F64F3" w:rsidRDefault="00CF49D0" w:rsidP="006F64F3">
      <w:pPr>
        <w:pStyle w:val="afb"/>
        <w:numPr>
          <w:ilvl w:val="0"/>
          <w:numId w:val="27"/>
        </w:numPr>
        <w:spacing w:line="240" w:lineRule="auto"/>
        <w:ind w:left="0"/>
        <w:rPr>
          <w:rFonts w:ascii="Times New Roman" w:hAnsi="Times New Roman"/>
          <w:i/>
          <w:iCs/>
          <w:color w:val="auto"/>
          <w:sz w:val="28"/>
          <w:szCs w:val="28"/>
        </w:rPr>
      </w:pPr>
      <w:proofErr w:type="spellStart"/>
      <w:r w:rsidRPr="006F64F3">
        <w:rPr>
          <w:rFonts w:ascii="Times New Roman" w:hAnsi="Times New Roman"/>
          <w:i/>
          <w:iCs/>
          <w:color w:val="auto"/>
          <w:spacing w:val="-2"/>
          <w:sz w:val="28"/>
          <w:szCs w:val="28"/>
        </w:rPr>
        <w:t>устойчивогоучебно­познавательного</w:t>
      </w:r>
      <w:proofErr w:type="spellEnd"/>
      <w:r w:rsidRPr="006F64F3">
        <w:rPr>
          <w:rFonts w:ascii="Times New Roman" w:hAnsi="Times New Roman"/>
          <w:i/>
          <w:iCs/>
          <w:color w:val="auto"/>
          <w:spacing w:val="-2"/>
          <w:sz w:val="28"/>
          <w:szCs w:val="28"/>
        </w:rPr>
        <w:t xml:space="preserve"> интереса к новым </w:t>
      </w:r>
      <w:r w:rsidRPr="006F64F3">
        <w:rPr>
          <w:rFonts w:ascii="Times New Roman" w:hAnsi="Times New Roman"/>
          <w:i/>
          <w:iCs/>
          <w:color w:val="auto"/>
          <w:sz w:val="28"/>
          <w:szCs w:val="28"/>
        </w:rPr>
        <w:t>общим способам решения задач;</w:t>
      </w:r>
    </w:p>
    <w:p w:rsidR="00CF49D0" w:rsidRPr="006F64F3" w:rsidRDefault="00CF49D0" w:rsidP="006F64F3">
      <w:pPr>
        <w:pStyle w:val="afb"/>
        <w:numPr>
          <w:ilvl w:val="0"/>
          <w:numId w:val="27"/>
        </w:numPr>
        <w:spacing w:line="240" w:lineRule="auto"/>
        <w:ind w:left="0"/>
        <w:rPr>
          <w:rFonts w:ascii="Times New Roman" w:hAnsi="Times New Roman"/>
          <w:i/>
          <w:iCs/>
          <w:color w:val="auto"/>
          <w:sz w:val="28"/>
          <w:szCs w:val="28"/>
        </w:rPr>
      </w:pPr>
      <w:r w:rsidRPr="006F64F3">
        <w:rPr>
          <w:rFonts w:ascii="Times New Roman" w:hAnsi="Times New Roman"/>
          <w:i/>
          <w:iCs/>
          <w:color w:val="auto"/>
          <w:sz w:val="28"/>
          <w:szCs w:val="28"/>
        </w:rPr>
        <w:lastRenderedPageBreak/>
        <w:t>адекватного понимания причин успешности/</w:t>
      </w:r>
      <w:proofErr w:type="spellStart"/>
      <w:r w:rsidRPr="006F64F3">
        <w:rPr>
          <w:rFonts w:ascii="Times New Roman" w:hAnsi="Times New Roman"/>
          <w:i/>
          <w:iCs/>
          <w:color w:val="auto"/>
          <w:sz w:val="28"/>
          <w:szCs w:val="28"/>
        </w:rPr>
        <w:t>неуспешности</w:t>
      </w:r>
      <w:proofErr w:type="spellEnd"/>
      <w:r w:rsidRPr="006F64F3">
        <w:rPr>
          <w:rFonts w:ascii="Times New Roman" w:hAnsi="Times New Roman"/>
          <w:i/>
          <w:iCs/>
          <w:color w:val="auto"/>
          <w:sz w:val="28"/>
          <w:szCs w:val="28"/>
        </w:rPr>
        <w:t xml:space="preserve"> учебной деятельности;</w:t>
      </w:r>
    </w:p>
    <w:p w:rsidR="00CF49D0" w:rsidRPr="006F64F3" w:rsidRDefault="00CF49D0" w:rsidP="006F64F3">
      <w:pPr>
        <w:pStyle w:val="afb"/>
        <w:numPr>
          <w:ilvl w:val="0"/>
          <w:numId w:val="27"/>
        </w:numPr>
        <w:spacing w:line="240" w:lineRule="auto"/>
        <w:ind w:left="0"/>
        <w:rPr>
          <w:rFonts w:ascii="Times New Roman" w:hAnsi="Times New Roman"/>
          <w:i/>
          <w:iCs/>
          <w:color w:val="auto"/>
          <w:sz w:val="28"/>
          <w:szCs w:val="28"/>
        </w:rPr>
      </w:pPr>
      <w:r w:rsidRPr="006F64F3">
        <w:rPr>
          <w:rFonts w:ascii="Times New Roman" w:hAnsi="Times New Roman"/>
          <w:i/>
          <w:iCs/>
          <w:color w:val="auto"/>
          <w:spacing w:val="-2"/>
          <w:sz w:val="28"/>
          <w:szCs w:val="28"/>
        </w:rPr>
        <w:t>положительной адекватной дифференцированной само</w:t>
      </w:r>
      <w:r w:rsidRPr="006F64F3">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CF49D0" w:rsidRPr="006F64F3" w:rsidRDefault="00CF49D0" w:rsidP="006F64F3">
      <w:pPr>
        <w:pStyle w:val="afb"/>
        <w:numPr>
          <w:ilvl w:val="0"/>
          <w:numId w:val="27"/>
        </w:numPr>
        <w:spacing w:line="240" w:lineRule="auto"/>
        <w:ind w:left="0"/>
        <w:rPr>
          <w:rFonts w:ascii="Times New Roman" w:hAnsi="Times New Roman"/>
          <w:i/>
          <w:iCs/>
          <w:color w:val="auto"/>
          <w:sz w:val="28"/>
          <w:szCs w:val="28"/>
        </w:rPr>
      </w:pPr>
      <w:r w:rsidRPr="006F64F3">
        <w:rPr>
          <w:rFonts w:ascii="Times New Roman" w:hAnsi="Times New Roman"/>
          <w:i/>
          <w:iCs/>
          <w:color w:val="auto"/>
          <w:spacing w:val="4"/>
          <w:sz w:val="28"/>
          <w:szCs w:val="28"/>
        </w:rPr>
        <w:t xml:space="preserve">компетентности в реализации основ гражданской </w:t>
      </w:r>
      <w:r w:rsidRPr="006F64F3">
        <w:rPr>
          <w:rFonts w:ascii="Times New Roman" w:hAnsi="Times New Roman"/>
          <w:i/>
          <w:iCs/>
          <w:color w:val="auto"/>
          <w:sz w:val="28"/>
          <w:szCs w:val="28"/>
        </w:rPr>
        <w:t>идентичности в поступках и деятельности;</w:t>
      </w:r>
    </w:p>
    <w:p w:rsidR="00CF49D0" w:rsidRPr="006F64F3" w:rsidRDefault="00CF49D0" w:rsidP="006F64F3">
      <w:pPr>
        <w:pStyle w:val="afb"/>
        <w:numPr>
          <w:ilvl w:val="0"/>
          <w:numId w:val="27"/>
        </w:numPr>
        <w:spacing w:line="240" w:lineRule="auto"/>
        <w:ind w:left="0"/>
        <w:rPr>
          <w:rFonts w:ascii="Times New Roman" w:hAnsi="Times New Roman"/>
          <w:i/>
          <w:iCs/>
          <w:color w:val="auto"/>
          <w:sz w:val="28"/>
          <w:szCs w:val="28"/>
        </w:rPr>
      </w:pPr>
      <w:r w:rsidRPr="006F64F3">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CF49D0" w:rsidRPr="006F64F3" w:rsidRDefault="00CF49D0" w:rsidP="006F64F3">
      <w:pPr>
        <w:pStyle w:val="afb"/>
        <w:numPr>
          <w:ilvl w:val="0"/>
          <w:numId w:val="27"/>
        </w:numPr>
        <w:spacing w:line="240" w:lineRule="auto"/>
        <w:ind w:left="0"/>
        <w:rPr>
          <w:rFonts w:ascii="Times New Roman" w:hAnsi="Times New Roman"/>
          <w:i/>
          <w:iCs/>
          <w:color w:val="auto"/>
          <w:sz w:val="28"/>
          <w:szCs w:val="28"/>
        </w:rPr>
      </w:pPr>
      <w:r w:rsidRPr="006F64F3">
        <w:rPr>
          <w:rFonts w:ascii="Times New Roman" w:hAnsi="Times New Roman"/>
          <w:i/>
          <w:iCs/>
          <w:color w:val="auto"/>
          <w:sz w:val="28"/>
          <w:szCs w:val="28"/>
        </w:rPr>
        <w:t>установки на здоровый образ жизни и реализации ее в реальном поведении и поступках;</w:t>
      </w:r>
    </w:p>
    <w:p w:rsidR="00CF49D0" w:rsidRPr="006F64F3" w:rsidRDefault="00CF49D0" w:rsidP="006F64F3">
      <w:pPr>
        <w:pStyle w:val="afb"/>
        <w:numPr>
          <w:ilvl w:val="0"/>
          <w:numId w:val="27"/>
        </w:numPr>
        <w:spacing w:line="240" w:lineRule="auto"/>
        <w:ind w:left="0"/>
        <w:rPr>
          <w:rFonts w:ascii="Times New Roman" w:hAnsi="Times New Roman"/>
          <w:i/>
          <w:iCs/>
          <w:color w:val="auto"/>
          <w:sz w:val="28"/>
          <w:szCs w:val="28"/>
        </w:rPr>
      </w:pPr>
      <w:r w:rsidRPr="006F64F3">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CF49D0" w:rsidRPr="006F64F3" w:rsidRDefault="00CF49D0" w:rsidP="006F64F3">
      <w:pPr>
        <w:pStyle w:val="afb"/>
        <w:numPr>
          <w:ilvl w:val="0"/>
          <w:numId w:val="27"/>
        </w:numPr>
        <w:spacing w:line="240" w:lineRule="auto"/>
        <w:ind w:left="0"/>
        <w:rPr>
          <w:rFonts w:ascii="Times New Roman" w:hAnsi="Times New Roman"/>
          <w:i/>
          <w:iCs/>
          <w:color w:val="auto"/>
          <w:sz w:val="28"/>
          <w:szCs w:val="28"/>
        </w:rPr>
      </w:pPr>
      <w:proofErr w:type="spellStart"/>
      <w:r w:rsidRPr="006F64F3">
        <w:rPr>
          <w:rFonts w:ascii="Times New Roman" w:hAnsi="Times New Roman"/>
          <w:i/>
          <w:iCs/>
          <w:color w:val="auto"/>
          <w:sz w:val="28"/>
          <w:szCs w:val="28"/>
        </w:rPr>
        <w:t>эмпатии</w:t>
      </w:r>
      <w:proofErr w:type="spellEnd"/>
      <w:r w:rsidRPr="006F64F3">
        <w:rPr>
          <w:rFonts w:ascii="Times New Roman" w:hAnsi="Times New Roman"/>
          <w:i/>
          <w:iCs/>
          <w:color w:val="auto"/>
          <w:sz w:val="28"/>
          <w:szCs w:val="28"/>
        </w:rPr>
        <w:t xml:space="preserve"> как осознанного понимания чу</w:t>
      </w:r>
      <w:proofErr w:type="gramStart"/>
      <w:r w:rsidRPr="006F64F3">
        <w:rPr>
          <w:rFonts w:ascii="Times New Roman" w:hAnsi="Times New Roman"/>
          <w:i/>
          <w:iCs/>
          <w:color w:val="auto"/>
          <w:sz w:val="28"/>
          <w:szCs w:val="28"/>
        </w:rPr>
        <w:t>вств др</w:t>
      </w:r>
      <w:proofErr w:type="gramEnd"/>
      <w:r w:rsidRPr="006F64F3">
        <w:rPr>
          <w:rFonts w:ascii="Times New Roman" w:hAnsi="Times New Roman"/>
          <w:i/>
          <w:iCs/>
          <w:color w:val="auto"/>
          <w:sz w:val="28"/>
          <w:szCs w:val="28"/>
        </w:rPr>
        <w:t>угих людей и сопереживания им, выражающихся в поступках, направленных на помощь другим и обеспечение их благополучия.</w:t>
      </w:r>
    </w:p>
    <w:p w:rsidR="00CF49D0" w:rsidRPr="006F64F3" w:rsidRDefault="00CF49D0" w:rsidP="006F64F3">
      <w:pPr>
        <w:pStyle w:val="41"/>
        <w:spacing w:before="0" w:after="0" w:line="240" w:lineRule="auto"/>
        <w:ind w:firstLine="454"/>
        <w:jc w:val="both"/>
        <w:rPr>
          <w:rFonts w:ascii="Times New Roman" w:hAnsi="Times New Roman" w:cs="Times New Roman"/>
          <w:b/>
          <w:i w:val="0"/>
          <w:color w:val="auto"/>
          <w:sz w:val="28"/>
          <w:szCs w:val="28"/>
        </w:rPr>
      </w:pPr>
      <w:r w:rsidRPr="006F64F3">
        <w:rPr>
          <w:rFonts w:ascii="Times New Roman" w:hAnsi="Times New Roman" w:cs="Times New Roman"/>
          <w:b/>
          <w:i w:val="0"/>
          <w:color w:val="auto"/>
          <w:sz w:val="28"/>
          <w:szCs w:val="28"/>
        </w:rPr>
        <w:t>Регулятивные универсальные учебные действия</w:t>
      </w:r>
    </w:p>
    <w:p w:rsidR="00CF49D0" w:rsidRPr="006F64F3" w:rsidRDefault="00CF49D0" w:rsidP="006F64F3">
      <w:pPr>
        <w:pStyle w:val="af9"/>
        <w:spacing w:line="240" w:lineRule="auto"/>
        <w:ind w:firstLine="454"/>
        <w:rPr>
          <w:rFonts w:ascii="Times New Roman" w:hAnsi="Times New Roman"/>
          <w:b/>
          <w:color w:val="auto"/>
          <w:sz w:val="28"/>
          <w:szCs w:val="28"/>
        </w:rPr>
      </w:pPr>
      <w:r w:rsidRPr="006F64F3">
        <w:rPr>
          <w:rFonts w:ascii="Times New Roman" w:hAnsi="Times New Roman"/>
          <w:b/>
          <w:color w:val="auto"/>
          <w:sz w:val="28"/>
          <w:szCs w:val="28"/>
        </w:rPr>
        <w:t>Выпускник научится:</w:t>
      </w:r>
    </w:p>
    <w:p w:rsidR="00CF49D0" w:rsidRPr="006F64F3" w:rsidRDefault="00CF49D0" w:rsidP="006F64F3">
      <w:pPr>
        <w:pStyle w:val="afb"/>
        <w:numPr>
          <w:ilvl w:val="0"/>
          <w:numId w:val="28"/>
        </w:numPr>
        <w:spacing w:line="240" w:lineRule="auto"/>
        <w:ind w:left="0"/>
        <w:rPr>
          <w:rFonts w:ascii="Times New Roman" w:hAnsi="Times New Roman"/>
          <w:color w:val="auto"/>
          <w:sz w:val="28"/>
          <w:szCs w:val="28"/>
        </w:rPr>
      </w:pPr>
      <w:r w:rsidRPr="006F64F3">
        <w:rPr>
          <w:rFonts w:ascii="Times New Roman" w:hAnsi="Times New Roman"/>
          <w:color w:val="auto"/>
          <w:sz w:val="28"/>
          <w:szCs w:val="28"/>
        </w:rPr>
        <w:t>принимать и сохранять учебную задачу;</w:t>
      </w:r>
    </w:p>
    <w:p w:rsidR="00CF49D0" w:rsidRPr="006F64F3" w:rsidRDefault="00CF49D0" w:rsidP="006F64F3">
      <w:pPr>
        <w:pStyle w:val="afb"/>
        <w:numPr>
          <w:ilvl w:val="0"/>
          <w:numId w:val="28"/>
        </w:numPr>
        <w:spacing w:line="240" w:lineRule="auto"/>
        <w:ind w:left="0"/>
        <w:rPr>
          <w:rFonts w:ascii="Times New Roman" w:hAnsi="Times New Roman"/>
          <w:color w:val="auto"/>
          <w:sz w:val="28"/>
          <w:szCs w:val="28"/>
        </w:rPr>
      </w:pPr>
      <w:r w:rsidRPr="006F64F3">
        <w:rPr>
          <w:rFonts w:ascii="Times New Roman" w:hAnsi="Times New Roman"/>
          <w:color w:val="auto"/>
          <w:spacing w:val="-4"/>
          <w:sz w:val="28"/>
          <w:szCs w:val="28"/>
        </w:rPr>
        <w:t>учитывать выделенные учителем ориентиры действия в но</w:t>
      </w:r>
      <w:r w:rsidRPr="006F64F3">
        <w:rPr>
          <w:rFonts w:ascii="Times New Roman" w:hAnsi="Times New Roman"/>
          <w:color w:val="auto"/>
          <w:sz w:val="28"/>
          <w:szCs w:val="28"/>
        </w:rPr>
        <w:t>вом учебном материале в сотрудничестве с учителем;</w:t>
      </w:r>
    </w:p>
    <w:p w:rsidR="00CF49D0" w:rsidRPr="006F64F3" w:rsidRDefault="00CF49D0" w:rsidP="006F64F3">
      <w:pPr>
        <w:pStyle w:val="afb"/>
        <w:numPr>
          <w:ilvl w:val="0"/>
          <w:numId w:val="28"/>
        </w:numPr>
        <w:spacing w:line="240" w:lineRule="auto"/>
        <w:ind w:left="0"/>
        <w:rPr>
          <w:rFonts w:ascii="Times New Roman" w:hAnsi="Times New Roman"/>
          <w:color w:val="auto"/>
          <w:sz w:val="28"/>
          <w:szCs w:val="28"/>
        </w:rPr>
      </w:pPr>
      <w:r w:rsidRPr="006F64F3">
        <w:rPr>
          <w:rFonts w:ascii="Times New Roman" w:hAnsi="Times New Roman"/>
          <w:color w:val="auto"/>
          <w:sz w:val="28"/>
          <w:szCs w:val="28"/>
        </w:rPr>
        <w:t>планировать свои действия в соответствии с поставленной задачей и условиями ее реализации, в том числе во внутреннем плане;</w:t>
      </w:r>
    </w:p>
    <w:p w:rsidR="00CF49D0" w:rsidRPr="006F64F3" w:rsidRDefault="00CF49D0" w:rsidP="006F64F3">
      <w:pPr>
        <w:pStyle w:val="afb"/>
        <w:numPr>
          <w:ilvl w:val="0"/>
          <w:numId w:val="28"/>
        </w:numPr>
        <w:spacing w:line="240" w:lineRule="auto"/>
        <w:ind w:left="0"/>
        <w:rPr>
          <w:rFonts w:ascii="Times New Roman" w:hAnsi="Times New Roman"/>
          <w:color w:val="auto"/>
          <w:sz w:val="28"/>
          <w:szCs w:val="28"/>
        </w:rPr>
      </w:pPr>
      <w:r w:rsidRPr="006F64F3">
        <w:rPr>
          <w:rFonts w:ascii="Times New Roman" w:hAnsi="Times New Roman"/>
          <w:color w:val="auto"/>
          <w:spacing w:val="-4"/>
          <w:sz w:val="28"/>
          <w:szCs w:val="28"/>
        </w:rPr>
        <w:t>учитывать установленные правила в планировании и конт</w:t>
      </w:r>
      <w:r w:rsidRPr="006F64F3">
        <w:rPr>
          <w:rFonts w:ascii="Times New Roman" w:hAnsi="Times New Roman"/>
          <w:color w:val="auto"/>
          <w:sz w:val="28"/>
          <w:szCs w:val="28"/>
        </w:rPr>
        <w:t>роле способа решения;</w:t>
      </w:r>
    </w:p>
    <w:p w:rsidR="00CF49D0" w:rsidRPr="006F64F3" w:rsidRDefault="00CF49D0" w:rsidP="006F64F3">
      <w:pPr>
        <w:pStyle w:val="afb"/>
        <w:numPr>
          <w:ilvl w:val="0"/>
          <w:numId w:val="28"/>
        </w:numPr>
        <w:spacing w:line="240" w:lineRule="auto"/>
        <w:ind w:left="0"/>
        <w:rPr>
          <w:rFonts w:ascii="Times New Roman" w:hAnsi="Times New Roman"/>
          <w:color w:val="auto"/>
          <w:sz w:val="28"/>
          <w:szCs w:val="28"/>
        </w:rPr>
      </w:pPr>
      <w:r w:rsidRPr="006F64F3">
        <w:rPr>
          <w:rFonts w:ascii="Times New Roman" w:hAnsi="Times New Roman"/>
          <w:color w:val="auto"/>
          <w:spacing w:val="-2"/>
          <w:sz w:val="28"/>
          <w:szCs w:val="28"/>
        </w:rPr>
        <w:t>осуществлять итоговый и пошаговый контроль по резуль</w:t>
      </w:r>
      <w:r w:rsidRPr="006F64F3">
        <w:rPr>
          <w:rFonts w:ascii="Times New Roman" w:hAnsi="Times New Roman"/>
          <w:color w:val="auto"/>
          <w:sz w:val="28"/>
          <w:szCs w:val="28"/>
        </w:rPr>
        <w:t>тату;</w:t>
      </w:r>
    </w:p>
    <w:p w:rsidR="00CF49D0" w:rsidRPr="006F64F3" w:rsidRDefault="00CF49D0" w:rsidP="006F64F3">
      <w:pPr>
        <w:pStyle w:val="afb"/>
        <w:numPr>
          <w:ilvl w:val="0"/>
          <w:numId w:val="28"/>
        </w:numPr>
        <w:spacing w:line="240" w:lineRule="auto"/>
        <w:ind w:left="0"/>
        <w:rPr>
          <w:rFonts w:ascii="Times New Roman" w:hAnsi="Times New Roman"/>
          <w:color w:val="auto"/>
          <w:sz w:val="28"/>
          <w:szCs w:val="28"/>
        </w:rPr>
      </w:pPr>
      <w:r w:rsidRPr="006F64F3">
        <w:rPr>
          <w:rFonts w:ascii="Times New Roman" w:hAnsi="Times New Roman"/>
          <w:color w:val="auto"/>
          <w:sz w:val="28"/>
          <w:szCs w:val="28"/>
        </w:rPr>
        <w:t xml:space="preserve">оценивать правильность выполнения действия на уровне </w:t>
      </w:r>
      <w:r w:rsidRPr="006F64F3">
        <w:rPr>
          <w:rFonts w:ascii="Times New Roman" w:hAnsi="Times New Roman"/>
          <w:color w:val="auto"/>
          <w:spacing w:val="2"/>
          <w:sz w:val="28"/>
          <w:szCs w:val="28"/>
        </w:rPr>
        <w:t>адекватной ретроспективной оценки соответствия результа</w:t>
      </w:r>
      <w:r w:rsidRPr="006F64F3">
        <w:rPr>
          <w:rFonts w:ascii="Times New Roman" w:hAnsi="Times New Roman"/>
          <w:color w:val="auto"/>
          <w:sz w:val="28"/>
          <w:szCs w:val="28"/>
        </w:rPr>
        <w:t>тов требованиям данной задачи;</w:t>
      </w:r>
    </w:p>
    <w:p w:rsidR="00CF49D0" w:rsidRPr="006F64F3" w:rsidRDefault="00CF49D0" w:rsidP="006F64F3">
      <w:pPr>
        <w:pStyle w:val="afb"/>
        <w:numPr>
          <w:ilvl w:val="0"/>
          <w:numId w:val="28"/>
        </w:numPr>
        <w:spacing w:line="240" w:lineRule="auto"/>
        <w:ind w:left="0"/>
        <w:rPr>
          <w:rFonts w:ascii="Times New Roman" w:hAnsi="Times New Roman"/>
          <w:color w:val="auto"/>
          <w:sz w:val="28"/>
          <w:szCs w:val="28"/>
        </w:rPr>
      </w:pPr>
      <w:r w:rsidRPr="006F64F3">
        <w:rPr>
          <w:rFonts w:ascii="Times New Roman" w:hAnsi="Times New Roman"/>
          <w:color w:val="auto"/>
          <w:spacing w:val="2"/>
          <w:sz w:val="28"/>
          <w:szCs w:val="28"/>
        </w:rPr>
        <w:t>адекватно воспринимать предложения и оценку учите</w:t>
      </w:r>
      <w:r w:rsidRPr="006F64F3">
        <w:rPr>
          <w:rFonts w:ascii="Times New Roman" w:hAnsi="Times New Roman"/>
          <w:color w:val="auto"/>
          <w:sz w:val="28"/>
          <w:szCs w:val="28"/>
        </w:rPr>
        <w:t>лей, товарищей, родителей и других людей;</w:t>
      </w:r>
    </w:p>
    <w:p w:rsidR="00CF49D0" w:rsidRPr="006F64F3" w:rsidRDefault="00CF49D0" w:rsidP="006F64F3">
      <w:pPr>
        <w:pStyle w:val="afb"/>
        <w:numPr>
          <w:ilvl w:val="0"/>
          <w:numId w:val="28"/>
        </w:numPr>
        <w:spacing w:line="240" w:lineRule="auto"/>
        <w:ind w:left="0"/>
        <w:rPr>
          <w:rFonts w:ascii="Times New Roman" w:hAnsi="Times New Roman"/>
          <w:color w:val="auto"/>
          <w:sz w:val="28"/>
          <w:szCs w:val="28"/>
        </w:rPr>
      </w:pPr>
      <w:r w:rsidRPr="006F64F3">
        <w:rPr>
          <w:rFonts w:ascii="Times New Roman" w:hAnsi="Times New Roman"/>
          <w:color w:val="auto"/>
          <w:sz w:val="28"/>
          <w:szCs w:val="28"/>
        </w:rPr>
        <w:t>различать способ и результат действия;</w:t>
      </w:r>
    </w:p>
    <w:p w:rsidR="00CF49D0" w:rsidRPr="006F64F3" w:rsidRDefault="00CF49D0" w:rsidP="006F64F3">
      <w:pPr>
        <w:pStyle w:val="afb"/>
        <w:numPr>
          <w:ilvl w:val="0"/>
          <w:numId w:val="28"/>
        </w:numPr>
        <w:spacing w:line="240" w:lineRule="auto"/>
        <w:ind w:left="0"/>
        <w:rPr>
          <w:rFonts w:ascii="Times New Roman" w:hAnsi="Times New Roman"/>
          <w:color w:val="auto"/>
          <w:spacing w:val="-4"/>
          <w:sz w:val="28"/>
          <w:szCs w:val="28"/>
        </w:rPr>
      </w:pPr>
      <w:r w:rsidRPr="006F64F3">
        <w:rPr>
          <w:rFonts w:ascii="Times New Roman" w:hAnsi="Times New Roman"/>
          <w:color w:val="auto"/>
          <w:spacing w:val="-4"/>
          <w:sz w:val="28"/>
          <w:szCs w:val="28"/>
        </w:rPr>
        <w:lastRenderedPageBreak/>
        <w:t xml:space="preserve">вносить необходимые коррективы в действие после его завершения на основе его оценки и учета характера сделанных </w:t>
      </w:r>
      <w:r w:rsidRPr="006F64F3">
        <w:rPr>
          <w:rFonts w:ascii="Times New Roman" w:hAnsi="Times New Roman"/>
          <w:color w:val="auto"/>
          <w:sz w:val="28"/>
          <w:szCs w:val="28"/>
        </w:rPr>
        <w:t xml:space="preserve">ошибок, использовать предложения и оценки для создания </w:t>
      </w:r>
      <w:r w:rsidRPr="006F64F3">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CF49D0" w:rsidRPr="006F64F3" w:rsidRDefault="00CF49D0" w:rsidP="006F64F3">
      <w:pPr>
        <w:pStyle w:val="af9"/>
        <w:spacing w:line="240" w:lineRule="auto"/>
        <w:ind w:firstLine="454"/>
        <w:rPr>
          <w:rFonts w:ascii="Times New Roman" w:hAnsi="Times New Roman"/>
          <w:b/>
          <w:color w:val="auto"/>
          <w:sz w:val="28"/>
          <w:szCs w:val="28"/>
        </w:rPr>
      </w:pPr>
      <w:r w:rsidRPr="006F64F3">
        <w:rPr>
          <w:rFonts w:ascii="Times New Roman" w:hAnsi="Times New Roman"/>
          <w:b/>
          <w:iCs/>
          <w:color w:val="auto"/>
          <w:sz w:val="28"/>
          <w:szCs w:val="28"/>
        </w:rPr>
        <w:t>Выпускник получит возможность научиться:</w:t>
      </w:r>
    </w:p>
    <w:p w:rsidR="00CF49D0" w:rsidRPr="006F64F3" w:rsidRDefault="00CF49D0" w:rsidP="006F64F3">
      <w:pPr>
        <w:pStyle w:val="afb"/>
        <w:numPr>
          <w:ilvl w:val="0"/>
          <w:numId w:val="29"/>
        </w:numPr>
        <w:spacing w:line="240" w:lineRule="auto"/>
        <w:ind w:left="0"/>
        <w:rPr>
          <w:rFonts w:ascii="Times New Roman" w:hAnsi="Times New Roman"/>
          <w:i/>
          <w:iCs/>
          <w:color w:val="auto"/>
          <w:sz w:val="28"/>
          <w:szCs w:val="28"/>
        </w:rPr>
      </w:pPr>
      <w:r w:rsidRPr="006F64F3">
        <w:rPr>
          <w:rFonts w:ascii="Times New Roman" w:hAnsi="Times New Roman"/>
          <w:i/>
          <w:iCs/>
          <w:color w:val="auto"/>
          <w:sz w:val="28"/>
          <w:szCs w:val="28"/>
        </w:rPr>
        <w:t>в сотрудничестве с учителем ставить новые учебные задачи;</w:t>
      </w:r>
    </w:p>
    <w:p w:rsidR="00CF49D0" w:rsidRPr="006F64F3" w:rsidRDefault="00CF49D0" w:rsidP="006F64F3">
      <w:pPr>
        <w:pStyle w:val="afb"/>
        <w:numPr>
          <w:ilvl w:val="0"/>
          <w:numId w:val="29"/>
        </w:numPr>
        <w:spacing w:line="240" w:lineRule="auto"/>
        <w:ind w:left="0"/>
        <w:rPr>
          <w:rFonts w:ascii="Times New Roman" w:hAnsi="Times New Roman"/>
          <w:i/>
          <w:iCs/>
          <w:color w:val="auto"/>
          <w:spacing w:val="-6"/>
          <w:sz w:val="28"/>
          <w:szCs w:val="28"/>
        </w:rPr>
      </w:pPr>
      <w:r w:rsidRPr="006F64F3">
        <w:rPr>
          <w:rFonts w:ascii="Times New Roman" w:hAnsi="Times New Roman"/>
          <w:i/>
          <w:iCs/>
          <w:color w:val="auto"/>
          <w:spacing w:val="-6"/>
          <w:sz w:val="28"/>
          <w:szCs w:val="28"/>
        </w:rPr>
        <w:t xml:space="preserve">преобразовывать практическую задачу </w:t>
      </w:r>
      <w:proofErr w:type="gramStart"/>
      <w:r w:rsidRPr="006F64F3">
        <w:rPr>
          <w:rFonts w:ascii="Times New Roman" w:hAnsi="Times New Roman"/>
          <w:i/>
          <w:iCs/>
          <w:color w:val="auto"/>
          <w:spacing w:val="-6"/>
          <w:sz w:val="28"/>
          <w:szCs w:val="28"/>
        </w:rPr>
        <w:t>в</w:t>
      </w:r>
      <w:proofErr w:type="gramEnd"/>
      <w:r w:rsidRPr="006F64F3">
        <w:rPr>
          <w:rFonts w:ascii="Times New Roman" w:hAnsi="Times New Roman"/>
          <w:i/>
          <w:iCs/>
          <w:color w:val="auto"/>
          <w:spacing w:val="-6"/>
          <w:sz w:val="28"/>
          <w:szCs w:val="28"/>
        </w:rPr>
        <w:t xml:space="preserve"> познавательную;</w:t>
      </w:r>
    </w:p>
    <w:p w:rsidR="00CF49D0" w:rsidRPr="006F64F3" w:rsidRDefault="00CF49D0" w:rsidP="006F64F3">
      <w:pPr>
        <w:pStyle w:val="afb"/>
        <w:numPr>
          <w:ilvl w:val="0"/>
          <w:numId w:val="29"/>
        </w:numPr>
        <w:spacing w:line="240" w:lineRule="auto"/>
        <w:ind w:left="0"/>
        <w:rPr>
          <w:rFonts w:ascii="Times New Roman" w:hAnsi="Times New Roman"/>
          <w:i/>
          <w:iCs/>
          <w:color w:val="auto"/>
          <w:sz w:val="28"/>
          <w:szCs w:val="28"/>
        </w:rPr>
      </w:pPr>
      <w:r w:rsidRPr="006F64F3">
        <w:rPr>
          <w:rFonts w:ascii="Times New Roman" w:hAnsi="Times New Roman"/>
          <w:i/>
          <w:iCs/>
          <w:color w:val="auto"/>
          <w:sz w:val="28"/>
          <w:szCs w:val="28"/>
        </w:rPr>
        <w:t>проявлять познавательную инициативу в учебном сотрудничестве;</w:t>
      </w:r>
    </w:p>
    <w:p w:rsidR="00CF49D0" w:rsidRPr="006F64F3" w:rsidRDefault="00CF49D0" w:rsidP="006F64F3">
      <w:pPr>
        <w:pStyle w:val="afb"/>
        <w:numPr>
          <w:ilvl w:val="0"/>
          <w:numId w:val="29"/>
        </w:numPr>
        <w:spacing w:line="240" w:lineRule="auto"/>
        <w:ind w:left="0"/>
        <w:rPr>
          <w:rFonts w:ascii="Times New Roman" w:hAnsi="Times New Roman"/>
          <w:i/>
          <w:iCs/>
          <w:color w:val="auto"/>
          <w:sz w:val="28"/>
          <w:szCs w:val="28"/>
        </w:rPr>
      </w:pPr>
      <w:r w:rsidRPr="006F64F3">
        <w:rPr>
          <w:rFonts w:ascii="Times New Roman" w:hAnsi="Times New Roman"/>
          <w:i/>
          <w:iCs/>
          <w:color w:val="auto"/>
          <w:spacing w:val="-2"/>
          <w:sz w:val="28"/>
          <w:szCs w:val="28"/>
        </w:rPr>
        <w:t>самостоятельно учитывать выделенные учителем ори</w:t>
      </w:r>
      <w:r w:rsidRPr="006F64F3">
        <w:rPr>
          <w:rFonts w:ascii="Times New Roman" w:hAnsi="Times New Roman"/>
          <w:i/>
          <w:iCs/>
          <w:color w:val="auto"/>
          <w:sz w:val="28"/>
          <w:szCs w:val="28"/>
        </w:rPr>
        <w:t>ентиры действия в новом учебном материале;</w:t>
      </w:r>
    </w:p>
    <w:p w:rsidR="00CF49D0" w:rsidRPr="006F64F3" w:rsidRDefault="00CF49D0" w:rsidP="006F64F3">
      <w:pPr>
        <w:pStyle w:val="afb"/>
        <w:numPr>
          <w:ilvl w:val="0"/>
          <w:numId w:val="29"/>
        </w:numPr>
        <w:spacing w:line="240" w:lineRule="auto"/>
        <w:ind w:left="0"/>
        <w:rPr>
          <w:rFonts w:ascii="Times New Roman" w:hAnsi="Times New Roman"/>
          <w:i/>
          <w:iCs/>
          <w:color w:val="auto"/>
          <w:sz w:val="28"/>
          <w:szCs w:val="28"/>
        </w:rPr>
      </w:pPr>
      <w:r w:rsidRPr="006F64F3">
        <w:rPr>
          <w:rFonts w:ascii="Times New Roman" w:hAnsi="Times New Roman"/>
          <w:i/>
          <w:iCs/>
          <w:color w:val="auto"/>
          <w:spacing w:val="2"/>
          <w:sz w:val="28"/>
          <w:szCs w:val="28"/>
        </w:rPr>
        <w:t xml:space="preserve">осуществлять констатирующий и предвосхищающий </w:t>
      </w:r>
      <w:r w:rsidRPr="006F64F3">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CF49D0" w:rsidRPr="006F64F3" w:rsidRDefault="00CF49D0" w:rsidP="006F64F3">
      <w:pPr>
        <w:pStyle w:val="afb"/>
        <w:numPr>
          <w:ilvl w:val="0"/>
          <w:numId w:val="29"/>
        </w:numPr>
        <w:spacing w:line="240" w:lineRule="auto"/>
        <w:ind w:left="0"/>
        <w:rPr>
          <w:rFonts w:ascii="Times New Roman" w:hAnsi="Times New Roman"/>
          <w:iCs/>
          <w:color w:val="auto"/>
          <w:sz w:val="28"/>
          <w:szCs w:val="28"/>
        </w:rPr>
      </w:pPr>
      <w:r w:rsidRPr="006F64F3">
        <w:rPr>
          <w:rFonts w:ascii="Times New Roman" w:hAnsi="Times New Roman"/>
          <w:i/>
          <w:iCs/>
          <w:color w:val="auto"/>
          <w:sz w:val="28"/>
          <w:szCs w:val="28"/>
        </w:rPr>
        <w:t xml:space="preserve">самостоятельно оценивать правильность выполнения действия и вносить необходимые коррективы в </w:t>
      </w:r>
      <w:proofErr w:type="gramStart"/>
      <w:r w:rsidRPr="006F64F3">
        <w:rPr>
          <w:rFonts w:ascii="Times New Roman" w:hAnsi="Times New Roman"/>
          <w:i/>
          <w:iCs/>
          <w:color w:val="auto"/>
          <w:sz w:val="28"/>
          <w:szCs w:val="28"/>
        </w:rPr>
        <w:t>исполнение</w:t>
      </w:r>
      <w:proofErr w:type="gramEnd"/>
      <w:r w:rsidRPr="006F64F3">
        <w:rPr>
          <w:rFonts w:ascii="Times New Roman" w:hAnsi="Times New Roman"/>
          <w:i/>
          <w:iCs/>
          <w:color w:val="auto"/>
          <w:sz w:val="28"/>
          <w:szCs w:val="28"/>
        </w:rPr>
        <w:t xml:space="preserve"> как по ходу его реализации, так и в конце действия.</w:t>
      </w:r>
    </w:p>
    <w:p w:rsidR="00CF49D0" w:rsidRPr="006F64F3" w:rsidRDefault="00CF49D0" w:rsidP="006F64F3">
      <w:pPr>
        <w:pStyle w:val="41"/>
        <w:spacing w:before="0" w:after="0" w:line="240" w:lineRule="auto"/>
        <w:ind w:firstLine="454"/>
        <w:jc w:val="both"/>
        <w:rPr>
          <w:rFonts w:ascii="Times New Roman" w:hAnsi="Times New Roman" w:cs="Times New Roman"/>
          <w:b/>
          <w:i w:val="0"/>
          <w:color w:val="auto"/>
          <w:sz w:val="28"/>
          <w:szCs w:val="28"/>
        </w:rPr>
      </w:pPr>
      <w:r w:rsidRPr="006F64F3">
        <w:rPr>
          <w:rFonts w:ascii="Times New Roman" w:hAnsi="Times New Roman" w:cs="Times New Roman"/>
          <w:b/>
          <w:i w:val="0"/>
          <w:color w:val="auto"/>
          <w:sz w:val="28"/>
          <w:szCs w:val="28"/>
        </w:rPr>
        <w:t>Познавательные универсальные учебные действия</w:t>
      </w:r>
    </w:p>
    <w:p w:rsidR="00CF49D0" w:rsidRPr="006F64F3" w:rsidRDefault="00CF49D0" w:rsidP="006F64F3">
      <w:pPr>
        <w:pStyle w:val="af9"/>
        <w:spacing w:line="240" w:lineRule="auto"/>
        <w:ind w:firstLine="454"/>
        <w:rPr>
          <w:rFonts w:ascii="Times New Roman" w:hAnsi="Times New Roman"/>
          <w:b/>
          <w:color w:val="auto"/>
          <w:sz w:val="28"/>
          <w:szCs w:val="28"/>
        </w:rPr>
      </w:pPr>
      <w:r w:rsidRPr="006F64F3">
        <w:rPr>
          <w:rFonts w:ascii="Times New Roman" w:hAnsi="Times New Roman"/>
          <w:b/>
          <w:color w:val="auto"/>
          <w:sz w:val="28"/>
          <w:szCs w:val="28"/>
        </w:rPr>
        <w:t>Выпускник научится:</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6F64F3">
        <w:rPr>
          <w:rFonts w:ascii="Times New Roman" w:hAnsi="Times New Roman"/>
          <w:color w:val="auto"/>
          <w:spacing w:val="-2"/>
          <w:sz w:val="28"/>
          <w:szCs w:val="28"/>
        </w:rPr>
        <w:t xml:space="preserve">цифровые), в открытом информационном пространстве, в том </w:t>
      </w:r>
      <w:r w:rsidRPr="006F64F3">
        <w:rPr>
          <w:rFonts w:ascii="Times New Roman" w:hAnsi="Times New Roman"/>
          <w:color w:val="auto"/>
          <w:sz w:val="28"/>
          <w:szCs w:val="28"/>
        </w:rPr>
        <w:t>числе контролируемом пространстве сети Интернет;</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pacing w:val="-2"/>
          <w:sz w:val="28"/>
          <w:szCs w:val="28"/>
        </w:rPr>
        <w:t xml:space="preserve">использовать </w:t>
      </w:r>
      <w:proofErr w:type="spellStart"/>
      <w:r w:rsidRPr="006F64F3">
        <w:rPr>
          <w:rFonts w:ascii="Times New Roman" w:hAnsi="Times New Roman"/>
          <w:color w:val="auto"/>
          <w:spacing w:val="-2"/>
          <w:sz w:val="28"/>
          <w:szCs w:val="28"/>
        </w:rPr>
        <w:t>знаково­символические</w:t>
      </w:r>
      <w:proofErr w:type="spellEnd"/>
      <w:r w:rsidRPr="006F64F3">
        <w:rPr>
          <w:rFonts w:ascii="Times New Roman" w:hAnsi="Times New Roman"/>
          <w:color w:val="auto"/>
          <w:spacing w:val="-2"/>
          <w:sz w:val="28"/>
          <w:szCs w:val="28"/>
        </w:rPr>
        <w:t xml:space="preserve"> средства, в том чис</w:t>
      </w:r>
      <w:r w:rsidRPr="006F64F3">
        <w:rPr>
          <w:rFonts w:ascii="Times New Roman" w:hAnsi="Times New Roman"/>
          <w:color w:val="auto"/>
          <w:sz w:val="28"/>
          <w:szCs w:val="28"/>
        </w:rPr>
        <w:t>ле модели (включая виртуальные) и схемы (включая концептуальные), для решения задач;</w:t>
      </w:r>
    </w:p>
    <w:p w:rsidR="00CF49D0" w:rsidRPr="006F64F3" w:rsidRDefault="00CF49D0" w:rsidP="006F64F3">
      <w:pPr>
        <w:numPr>
          <w:ilvl w:val="0"/>
          <w:numId w:val="33"/>
        </w:numPr>
        <w:tabs>
          <w:tab w:val="left" w:pos="142"/>
          <w:tab w:val="left" w:pos="567"/>
          <w:tab w:val="left" w:leader="dot" w:pos="624"/>
        </w:tabs>
        <w:ind w:left="567" w:hanging="567"/>
        <w:jc w:val="both"/>
        <w:rPr>
          <w:rStyle w:val="Zag11"/>
          <w:rFonts w:eastAsia="@Arial Unicode MS"/>
          <w:i/>
          <w:sz w:val="28"/>
          <w:szCs w:val="28"/>
        </w:rPr>
      </w:pPr>
      <w:r w:rsidRPr="006F64F3">
        <w:rPr>
          <w:rStyle w:val="Zag11"/>
          <w:rFonts w:eastAsia="@Arial Unicode MS"/>
          <w:iCs/>
          <w:sz w:val="28"/>
          <w:szCs w:val="28"/>
        </w:rPr>
        <w:t>проявлять познавательную инициативу в учебном сотрудничестве</w:t>
      </w:r>
      <w:r w:rsidRPr="006F64F3">
        <w:rPr>
          <w:rStyle w:val="Zag11"/>
          <w:rFonts w:eastAsia="@Arial Unicode MS"/>
          <w:i/>
          <w:iCs/>
          <w:sz w:val="28"/>
          <w:szCs w:val="28"/>
        </w:rPr>
        <w:t>;</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строить сообщения в устной и письменной форме;</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pacing w:val="-4"/>
          <w:sz w:val="28"/>
          <w:szCs w:val="28"/>
        </w:rPr>
      </w:pPr>
      <w:r w:rsidRPr="006F64F3">
        <w:rPr>
          <w:rFonts w:ascii="Times New Roman" w:hAnsi="Times New Roman"/>
          <w:color w:val="auto"/>
          <w:spacing w:val="-4"/>
          <w:sz w:val="28"/>
          <w:szCs w:val="28"/>
        </w:rPr>
        <w:t>ориентироваться на разнообразие способов решения задач;</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pacing w:val="-2"/>
          <w:sz w:val="28"/>
          <w:szCs w:val="28"/>
        </w:rPr>
        <w:lastRenderedPageBreak/>
        <w:t>основам смыслового восприятия художественных и позна</w:t>
      </w:r>
      <w:r w:rsidRPr="006F64F3">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осуществлять анализ объектов с выделением существенных и несущественных признаков;</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осуществлять синтез как составление целого из частей;</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pacing w:val="4"/>
          <w:sz w:val="28"/>
          <w:szCs w:val="28"/>
        </w:rPr>
        <w:t xml:space="preserve">проводить сравнение, </w:t>
      </w:r>
      <w:proofErr w:type="spellStart"/>
      <w:r w:rsidRPr="006F64F3">
        <w:rPr>
          <w:rFonts w:ascii="Times New Roman" w:hAnsi="Times New Roman"/>
          <w:color w:val="auto"/>
          <w:spacing w:val="4"/>
          <w:sz w:val="28"/>
          <w:szCs w:val="28"/>
        </w:rPr>
        <w:t>сериацию</w:t>
      </w:r>
      <w:proofErr w:type="spellEnd"/>
      <w:r w:rsidRPr="006F64F3">
        <w:rPr>
          <w:rFonts w:ascii="Times New Roman" w:hAnsi="Times New Roman"/>
          <w:color w:val="auto"/>
          <w:spacing w:val="4"/>
          <w:sz w:val="28"/>
          <w:szCs w:val="28"/>
        </w:rPr>
        <w:t xml:space="preserve"> и классификацию по </w:t>
      </w:r>
      <w:r w:rsidRPr="006F64F3">
        <w:rPr>
          <w:rFonts w:ascii="Times New Roman" w:hAnsi="Times New Roman"/>
          <w:color w:val="auto"/>
          <w:sz w:val="28"/>
          <w:szCs w:val="28"/>
        </w:rPr>
        <w:t>заданным критериям;</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pacing w:val="2"/>
          <w:sz w:val="28"/>
          <w:szCs w:val="28"/>
        </w:rPr>
        <w:t xml:space="preserve">устанавливать </w:t>
      </w:r>
      <w:proofErr w:type="spellStart"/>
      <w:r w:rsidRPr="006F64F3">
        <w:rPr>
          <w:rFonts w:ascii="Times New Roman" w:hAnsi="Times New Roman"/>
          <w:color w:val="auto"/>
          <w:spacing w:val="2"/>
          <w:sz w:val="28"/>
          <w:szCs w:val="28"/>
        </w:rPr>
        <w:t>причинно­следственные</w:t>
      </w:r>
      <w:proofErr w:type="spellEnd"/>
      <w:r w:rsidRPr="006F64F3">
        <w:rPr>
          <w:rFonts w:ascii="Times New Roman" w:hAnsi="Times New Roman"/>
          <w:color w:val="auto"/>
          <w:spacing w:val="2"/>
          <w:sz w:val="28"/>
          <w:szCs w:val="28"/>
        </w:rPr>
        <w:t xml:space="preserve"> связи в изучае</w:t>
      </w:r>
      <w:r w:rsidRPr="006F64F3">
        <w:rPr>
          <w:rFonts w:ascii="Times New Roman" w:hAnsi="Times New Roman"/>
          <w:color w:val="auto"/>
          <w:sz w:val="28"/>
          <w:szCs w:val="28"/>
        </w:rPr>
        <w:t>мом круге явлений;</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обобщать, т.</w:t>
      </w:r>
      <w:r w:rsidRPr="006F64F3">
        <w:rPr>
          <w:rFonts w:ascii="Times New Roman" w:hAnsi="Times New Roman"/>
          <w:color w:val="auto"/>
          <w:sz w:val="28"/>
          <w:szCs w:val="28"/>
        </w:rPr>
        <w:t> </w:t>
      </w:r>
      <w:r w:rsidRPr="006F64F3">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 на основе выделения сущностной связи;</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устанавливать аналогии;</w:t>
      </w:r>
    </w:p>
    <w:p w:rsidR="00CF49D0" w:rsidRPr="006F64F3" w:rsidRDefault="00CF49D0" w:rsidP="006F64F3">
      <w:pPr>
        <w:pStyle w:val="afb"/>
        <w:numPr>
          <w:ilvl w:val="0"/>
          <w:numId w:val="33"/>
        </w:numPr>
        <w:tabs>
          <w:tab w:val="left" w:pos="567"/>
        </w:tabs>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владеть рядом общих приемов решения задач.</w:t>
      </w:r>
    </w:p>
    <w:p w:rsidR="00CF49D0" w:rsidRPr="006F64F3" w:rsidRDefault="00CF49D0" w:rsidP="006F64F3">
      <w:pPr>
        <w:pStyle w:val="af9"/>
        <w:spacing w:line="240" w:lineRule="auto"/>
        <w:ind w:firstLine="454"/>
        <w:rPr>
          <w:rFonts w:ascii="Times New Roman" w:hAnsi="Times New Roman"/>
          <w:b/>
          <w:color w:val="auto"/>
          <w:sz w:val="28"/>
          <w:szCs w:val="28"/>
        </w:rPr>
      </w:pPr>
      <w:r w:rsidRPr="006F64F3">
        <w:rPr>
          <w:rFonts w:ascii="Times New Roman" w:hAnsi="Times New Roman"/>
          <w:b/>
          <w:iCs/>
          <w:color w:val="auto"/>
          <w:sz w:val="28"/>
          <w:szCs w:val="28"/>
        </w:rPr>
        <w:t>Выпускник получит возможность научиться:</w:t>
      </w:r>
    </w:p>
    <w:p w:rsidR="00CF49D0" w:rsidRPr="006F64F3" w:rsidRDefault="00CF49D0" w:rsidP="006F64F3">
      <w:pPr>
        <w:pStyle w:val="afb"/>
        <w:numPr>
          <w:ilvl w:val="0"/>
          <w:numId w:val="30"/>
        </w:numPr>
        <w:spacing w:line="240" w:lineRule="auto"/>
        <w:ind w:left="567" w:hanging="567"/>
        <w:rPr>
          <w:rFonts w:ascii="Times New Roman" w:hAnsi="Times New Roman"/>
          <w:i/>
          <w:iCs/>
          <w:color w:val="auto"/>
          <w:sz w:val="28"/>
          <w:szCs w:val="28"/>
        </w:rPr>
      </w:pPr>
      <w:r w:rsidRPr="006F64F3">
        <w:rPr>
          <w:rFonts w:ascii="Times New Roman" w:hAnsi="Times New Roman"/>
          <w:i/>
          <w:iCs/>
          <w:color w:val="auto"/>
          <w:sz w:val="28"/>
          <w:szCs w:val="28"/>
        </w:rPr>
        <w:t>осуществлять расширенный поиск информации с использованием ресурсов библиотек и сети Интернет;</w:t>
      </w:r>
    </w:p>
    <w:p w:rsidR="00CF49D0" w:rsidRPr="006F64F3" w:rsidRDefault="00CF49D0" w:rsidP="006F64F3">
      <w:pPr>
        <w:pStyle w:val="afb"/>
        <w:numPr>
          <w:ilvl w:val="0"/>
          <w:numId w:val="30"/>
        </w:numPr>
        <w:spacing w:line="240" w:lineRule="auto"/>
        <w:ind w:left="567" w:hanging="567"/>
        <w:rPr>
          <w:rFonts w:ascii="Times New Roman" w:hAnsi="Times New Roman"/>
          <w:i/>
          <w:iCs/>
          <w:color w:val="auto"/>
          <w:sz w:val="28"/>
          <w:szCs w:val="28"/>
        </w:rPr>
      </w:pPr>
      <w:r w:rsidRPr="006F64F3">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CF49D0" w:rsidRPr="006F64F3" w:rsidRDefault="00CF49D0" w:rsidP="006F64F3">
      <w:pPr>
        <w:pStyle w:val="afb"/>
        <w:numPr>
          <w:ilvl w:val="0"/>
          <w:numId w:val="30"/>
        </w:numPr>
        <w:spacing w:line="240" w:lineRule="auto"/>
        <w:ind w:left="567" w:hanging="567"/>
        <w:rPr>
          <w:rFonts w:ascii="Times New Roman" w:hAnsi="Times New Roman"/>
          <w:i/>
          <w:iCs/>
          <w:color w:val="auto"/>
          <w:sz w:val="28"/>
          <w:szCs w:val="28"/>
        </w:rPr>
      </w:pPr>
      <w:r w:rsidRPr="006F64F3">
        <w:rPr>
          <w:rFonts w:ascii="Times New Roman" w:hAnsi="Times New Roman"/>
          <w:i/>
          <w:iCs/>
          <w:color w:val="auto"/>
          <w:sz w:val="28"/>
          <w:szCs w:val="28"/>
        </w:rPr>
        <w:t>создавать и преобразовывать модели и схемы для решения задач;</w:t>
      </w:r>
    </w:p>
    <w:p w:rsidR="00CF49D0" w:rsidRPr="006F64F3" w:rsidRDefault="00CF49D0" w:rsidP="006F64F3">
      <w:pPr>
        <w:pStyle w:val="afb"/>
        <w:numPr>
          <w:ilvl w:val="0"/>
          <w:numId w:val="30"/>
        </w:numPr>
        <w:spacing w:line="240" w:lineRule="auto"/>
        <w:ind w:left="567" w:hanging="567"/>
        <w:rPr>
          <w:rFonts w:ascii="Times New Roman" w:hAnsi="Times New Roman"/>
          <w:i/>
          <w:iCs/>
          <w:color w:val="auto"/>
          <w:sz w:val="28"/>
          <w:szCs w:val="28"/>
        </w:rPr>
      </w:pPr>
      <w:r w:rsidRPr="006F64F3">
        <w:rPr>
          <w:rFonts w:ascii="Times New Roman" w:hAnsi="Times New Roman"/>
          <w:i/>
          <w:iCs/>
          <w:color w:val="auto"/>
          <w:sz w:val="28"/>
          <w:szCs w:val="28"/>
        </w:rPr>
        <w:t>осознанно и произвольно строить сообщения в устной и письменной форме;</w:t>
      </w:r>
    </w:p>
    <w:p w:rsidR="00CF49D0" w:rsidRPr="006F64F3" w:rsidRDefault="00CF49D0" w:rsidP="006F64F3">
      <w:pPr>
        <w:pStyle w:val="afb"/>
        <w:numPr>
          <w:ilvl w:val="0"/>
          <w:numId w:val="30"/>
        </w:numPr>
        <w:spacing w:line="240" w:lineRule="auto"/>
        <w:ind w:left="567" w:hanging="567"/>
        <w:rPr>
          <w:rFonts w:ascii="Times New Roman" w:hAnsi="Times New Roman"/>
          <w:i/>
          <w:iCs/>
          <w:color w:val="auto"/>
          <w:sz w:val="28"/>
          <w:szCs w:val="28"/>
        </w:rPr>
      </w:pPr>
      <w:r w:rsidRPr="006F64F3">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CF49D0" w:rsidRPr="006F64F3" w:rsidRDefault="00CF49D0" w:rsidP="006F64F3">
      <w:pPr>
        <w:pStyle w:val="afb"/>
        <w:numPr>
          <w:ilvl w:val="0"/>
          <w:numId w:val="30"/>
        </w:numPr>
        <w:spacing w:line="240" w:lineRule="auto"/>
        <w:ind w:left="567" w:hanging="567"/>
        <w:rPr>
          <w:rFonts w:ascii="Times New Roman" w:hAnsi="Times New Roman"/>
          <w:i/>
          <w:iCs/>
          <w:color w:val="auto"/>
          <w:sz w:val="28"/>
          <w:szCs w:val="28"/>
        </w:rPr>
      </w:pPr>
      <w:r w:rsidRPr="006F64F3">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CF49D0" w:rsidRPr="006F64F3" w:rsidRDefault="00CF49D0" w:rsidP="006F64F3">
      <w:pPr>
        <w:pStyle w:val="afb"/>
        <w:numPr>
          <w:ilvl w:val="0"/>
          <w:numId w:val="30"/>
        </w:numPr>
        <w:spacing w:line="240" w:lineRule="auto"/>
        <w:ind w:left="567" w:hanging="567"/>
        <w:rPr>
          <w:rFonts w:ascii="Times New Roman" w:hAnsi="Times New Roman"/>
          <w:i/>
          <w:iCs/>
          <w:color w:val="auto"/>
          <w:sz w:val="28"/>
          <w:szCs w:val="28"/>
        </w:rPr>
      </w:pPr>
      <w:r w:rsidRPr="006F64F3">
        <w:rPr>
          <w:rFonts w:ascii="Times New Roman" w:hAnsi="Times New Roman"/>
          <w:i/>
          <w:iCs/>
          <w:color w:val="auto"/>
          <w:sz w:val="28"/>
          <w:szCs w:val="28"/>
        </w:rPr>
        <w:t xml:space="preserve">осуществлять сравнение, </w:t>
      </w:r>
      <w:proofErr w:type="spellStart"/>
      <w:r w:rsidRPr="006F64F3">
        <w:rPr>
          <w:rFonts w:ascii="Times New Roman" w:hAnsi="Times New Roman"/>
          <w:i/>
          <w:iCs/>
          <w:color w:val="auto"/>
          <w:sz w:val="28"/>
          <w:szCs w:val="28"/>
        </w:rPr>
        <w:t>сериацию</w:t>
      </w:r>
      <w:proofErr w:type="spellEnd"/>
      <w:r w:rsidRPr="006F64F3">
        <w:rPr>
          <w:rFonts w:ascii="Times New Roman" w:hAnsi="Times New Roman"/>
          <w:i/>
          <w:iCs/>
          <w:color w:val="auto"/>
          <w:sz w:val="28"/>
          <w:szCs w:val="28"/>
        </w:rPr>
        <w:t xml:space="preserve"> и классификацию, самостоятельно выбирая основания и критерии для указанных логических операций;</w:t>
      </w:r>
    </w:p>
    <w:p w:rsidR="00CF49D0" w:rsidRPr="006F64F3" w:rsidRDefault="00CF49D0" w:rsidP="006F64F3">
      <w:pPr>
        <w:pStyle w:val="afb"/>
        <w:numPr>
          <w:ilvl w:val="0"/>
          <w:numId w:val="30"/>
        </w:numPr>
        <w:spacing w:line="240" w:lineRule="auto"/>
        <w:ind w:left="567" w:hanging="567"/>
        <w:rPr>
          <w:rFonts w:ascii="Times New Roman" w:hAnsi="Times New Roman"/>
          <w:i/>
          <w:iCs/>
          <w:color w:val="auto"/>
          <w:sz w:val="28"/>
          <w:szCs w:val="28"/>
        </w:rPr>
      </w:pPr>
      <w:r w:rsidRPr="006F64F3">
        <w:rPr>
          <w:rFonts w:ascii="Times New Roman" w:hAnsi="Times New Roman"/>
          <w:i/>
          <w:iCs/>
          <w:color w:val="auto"/>
          <w:sz w:val="28"/>
          <w:szCs w:val="28"/>
        </w:rPr>
        <w:t xml:space="preserve">строить </w:t>
      </w:r>
      <w:proofErr w:type="gramStart"/>
      <w:r w:rsidRPr="006F64F3">
        <w:rPr>
          <w:rFonts w:ascii="Times New Roman" w:hAnsi="Times New Roman"/>
          <w:i/>
          <w:iCs/>
          <w:color w:val="auto"/>
          <w:sz w:val="28"/>
          <w:szCs w:val="28"/>
        </w:rPr>
        <w:t>логическое рассуждение</w:t>
      </w:r>
      <w:proofErr w:type="gramEnd"/>
      <w:r w:rsidRPr="006F64F3">
        <w:rPr>
          <w:rFonts w:ascii="Times New Roman" w:hAnsi="Times New Roman"/>
          <w:i/>
          <w:iCs/>
          <w:color w:val="auto"/>
          <w:sz w:val="28"/>
          <w:szCs w:val="28"/>
        </w:rPr>
        <w:t xml:space="preserve">, включающее установление </w:t>
      </w:r>
      <w:proofErr w:type="spellStart"/>
      <w:r w:rsidRPr="006F64F3">
        <w:rPr>
          <w:rFonts w:ascii="Times New Roman" w:hAnsi="Times New Roman"/>
          <w:i/>
          <w:iCs/>
          <w:color w:val="auto"/>
          <w:sz w:val="28"/>
          <w:szCs w:val="28"/>
        </w:rPr>
        <w:t>причинно­следственных</w:t>
      </w:r>
      <w:proofErr w:type="spellEnd"/>
      <w:r w:rsidRPr="006F64F3">
        <w:rPr>
          <w:rFonts w:ascii="Times New Roman" w:hAnsi="Times New Roman"/>
          <w:i/>
          <w:iCs/>
          <w:color w:val="auto"/>
          <w:sz w:val="28"/>
          <w:szCs w:val="28"/>
        </w:rPr>
        <w:t xml:space="preserve"> связей;</w:t>
      </w:r>
    </w:p>
    <w:p w:rsidR="00CF49D0" w:rsidRPr="006F64F3" w:rsidRDefault="00CF49D0" w:rsidP="006F64F3">
      <w:pPr>
        <w:pStyle w:val="afb"/>
        <w:numPr>
          <w:ilvl w:val="0"/>
          <w:numId w:val="30"/>
        </w:numPr>
        <w:spacing w:line="240" w:lineRule="auto"/>
        <w:ind w:left="567" w:hanging="567"/>
        <w:rPr>
          <w:rFonts w:ascii="Times New Roman" w:hAnsi="Times New Roman"/>
          <w:i/>
          <w:iCs/>
          <w:color w:val="auto"/>
          <w:sz w:val="28"/>
          <w:szCs w:val="28"/>
        </w:rPr>
      </w:pPr>
      <w:r w:rsidRPr="006F64F3">
        <w:rPr>
          <w:rFonts w:ascii="Times New Roman" w:hAnsi="Times New Roman"/>
          <w:i/>
          <w:iCs/>
          <w:color w:val="auto"/>
          <w:spacing w:val="2"/>
          <w:sz w:val="28"/>
          <w:szCs w:val="28"/>
        </w:rPr>
        <w:t xml:space="preserve">произвольно и осознанно владеть общими приемами </w:t>
      </w:r>
      <w:r w:rsidRPr="006F64F3">
        <w:rPr>
          <w:rFonts w:ascii="Times New Roman" w:hAnsi="Times New Roman"/>
          <w:i/>
          <w:iCs/>
          <w:color w:val="auto"/>
          <w:sz w:val="28"/>
          <w:szCs w:val="28"/>
        </w:rPr>
        <w:t>решения задач.</w:t>
      </w:r>
    </w:p>
    <w:p w:rsidR="00CF49D0" w:rsidRPr="006F64F3" w:rsidRDefault="00CF49D0" w:rsidP="006F64F3">
      <w:pPr>
        <w:pStyle w:val="41"/>
        <w:spacing w:before="0" w:after="0" w:line="240" w:lineRule="auto"/>
        <w:ind w:firstLine="454"/>
        <w:jc w:val="both"/>
        <w:rPr>
          <w:rFonts w:ascii="Times New Roman" w:hAnsi="Times New Roman" w:cs="Times New Roman"/>
          <w:b/>
          <w:i w:val="0"/>
          <w:color w:val="auto"/>
          <w:sz w:val="28"/>
          <w:szCs w:val="28"/>
        </w:rPr>
      </w:pPr>
      <w:r w:rsidRPr="006F64F3">
        <w:rPr>
          <w:rFonts w:ascii="Times New Roman" w:hAnsi="Times New Roman" w:cs="Times New Roman"/>
          <w:b/>
          <w:i w:val="0"/>
          <w:color w:val="auto"/>
          <w:sz w:val="28"/>
          <w:szCs w:val="28"/>
        </w:rPr>
        <w:lastRenderedPageBreak/>
        <w:t>Коммуникативные универсальные учебные действия</w:t>
      </w:r>
    </w:p>
    <w:p w:rsidR="00CF49D0" w:rsidRPr="006F64F3" w:rsidRDefault="00CF49D0" w:rsidP="006F64F3">
      <w:pPr>
        <w:pStyle w:val="af9"/>
        <w:spacing w:line="240" w:lineRule="auto"/>
        <w:ind w:firstLine="454"/>
        <w:rPr>
          <w:rFonts w:ascii="Times New Roman" w:hAnsi="Times New Roman"/>
          <w:b/>
          <w:color w:val="auto"/>
          <w:sz w:val="28"/>
          <w:szCs w:val="28"/>
        </w:rPr>
      </w:pPr>
      <w:r w:rsidRPr="006F64F3">
        <w:rPr>
          <w:rFonts w:ascii="Times New Roman" w:hAnsi="Times New Roman"/>
          <w:b/>
          <w:color w:val="auto"/>
          <w:sz w:val="28"/>
          <w:szCs w:val="28"/>
        </w:rPr>
        <w:t>Выпускник научится:</w:t>
      </w:r>
    </w:p>
    <w:p w:rsidR="00CF49D0" w:rsidRPr="006F64F3" w:rsidRDefault="00CF49D0" w:rsidP="006F64F3">
      <w:pPr>
        <w:pStyle w:val="afb"/>
        <w:numPr>
          <w:ilvl w:val="0"/>
          <w:numId w:val="31"/>
        </w:numPr>
        <w:spacing w:line="240" w:lineRule="auto"/>
        <w:ind w:left="567" w:hanging="567"/>
        <w:rPr>
          <w:rFonts w:ascii="Times New Roman" w:hAnsi="Times New Roman"/>
          <w:color w:val="auto"/>
          <w:sz w:val="28"/>
          <w:szCs w:val="28"/>
        </w:rPr>
      </w:pPr>
      <w:r w:rsidRPr="006F64F3">
        <w:rPr>
          <w:rFonts w:ascii="Times New Roman" w:hAnsi="Times New Roman"/>
          <w:color w:val="auto"/>
          <w:spacing w:val="2"/>
          <w:sz w:val="28"/>
          <w:szCs w:val="28"/>
        </w:rPr>
        <w:t>адекватно использовать коммуникативные, прежде все</w:t>
      </w:r>
      <w:r w:rsidRPr="006F64F3">
        <w:rPr>
          <w:rFonts w:ascii="Times New Roman" w:hAnsi="Times New Roman"/>
          <w:color w:val="auto"/>
          <w:sz w:val="28"/>
          <w:szCs w:val="28"/>
        </w:rPr>
        <w:t xml:space="preserve">го </w:t>
      </w:r>
      <w:r w:rsidRPr="006F64F3">
        <w:rPr>
          <w:rFonts w:ascii="Times New Roman" w:hAnsi="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6F64F3">
        <w:rPr>
          <w:rFonts w:ascii="Times New Roman" w:hAnsi="Times New Roman"/>
          <w:color w:val="auto"/>
          <w:spacing w:val="2"/>
          <w:sz w:val="28"/>
          <w:szCs w:val="28"/>
        </w:rPr>
        <w:t xml:space="preserve">ле сопровождая его аудиовизуальной поддержкой), владеть </w:t>
      </w:r>
      <w:r w:rsidRPr="006F64F3">
        <w:rPr>
          <w:rFonts w:ascii="Times New Roman" w:hAnsi="Times New Roman"/>
          <w:color w:val="auto"/>
          <w:sz w:val="28"/>
          <w:szCs w:val="28"/>
        </w:rPr>
        <w:t xml:space="preserve">диалогической формой коммуникации, </w:t>
      </w:r>
      <w:proofErr w:type="gramStart"/>
      <w:r w:rsidRPr="006F64F3">
        <w:rPr>
          <w:rFonts w:ascii="Times New Roman" w:hAnsi="Times New Roman"/>
          <w:color w:val="auto"/>
          <w:sz w:val="28"/>
          <w:szCs w:val="28"/>
        </w:rPr>
        <w:t>используя</w:t>
      </w:r>
      <w:proofErr w:type="gramEnd"/>
      <w:r w:rsidRPr="006F64F3">
        <w:rPr>
          <w:rFonts w:ascii="Times New Roman" w:hAnsi="Times New Roman"/>
          <w:color w:val="auto"/>
          <w:sz w:val="28"/>
          <w:szCs w:val="28"/>
        </w:rPr>
        <w:t xml:space="preserve"> в том чис</w:t>
      </w:r>
      <w:r w:rsidRPr="006F64F3">
        <w:rPr>
          <w:rFonts w:ascii="Times New Roman" w:hAnsi="Times New Roman"/>
          <w:color w:val="auto"/>
          <w:spacing w:val="2"/>
          <w:sz w:val="28"/>
          <w:szCs w:val="28"/>
        </w:rPr>
        <w:t>ле средства и инструменты ИКТ и дистанционного обще</w:t>
      </w:r>
      <w:r w:rsidRPr="006F64F3">
        <w:rPr>
          <w:rFonts w:ascii="Times New Roman" w:hAnsi="Times New Roman"/>
          <w:color w:val="auto"/>
          <w:sz w:val="28"/>
          <w:szCs w:val="28"/>
        </w:rPr>
        <w:t>ния;</w:t>
      </w:r>
    </w:p>
    <w:p w:rsidR="00CF49D0" w:rsidRPr="006F64F3" w:rsidRDefault="00CF49D0" w:rsidP="006F64F3">
      <w:pPr>
        <w:pStyle w:val="afb"/>
        <w:numPr>
          <w:ilvl w:val="0"/>
          <w:numId w:val="31"/>
        </w:numPr>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 xml:space="preserve">допускать возможность существования у людей различных точек зрения, в том числе не совпадающих с его </w:t>
      </w:r>
      <w:proofErr w:type="gramStart"/>
      <w:r w:rsidRPr="006F64F3">
        <w:rPr>
          <w:rFonts w:ascii="Times New Roman" w:hAnsi="Times New Roman"/>
          <w:color w:val="auto"/>
          <w:sz w:val="28"/>
          <w:szCs w:val="28"/>
        </w:rPr>
        <w:t>собственной</w:t>
      </w:r>
      <w:proofErr w:type="gramEnd"/>
      <w:r w:rsidRPr="006F64F3">
        <w:rPr>
          <w:rFonts w:ascii="Times New Roman" w:hAnsi="Times New Roman"/>
          <w:color w:val="auto"/>
          <w:sz w:val="28"/>
          <w:szCs w:val="28"/>
        </w:rPr>
        <w:t>, и ориентироваться на позицию партнера в общении и взаимодействии;</w:t>
      </w:r>
    </w:p>
    <w:p w:rsidR="00CF49D0" w:rsidRPr="006F64F3" w:rsidRDefault="00CF49D0" w:rsidP="006F64F3">
      <w:pPr>
        <w:pStyle w:val="afb"/>
        <w:numPr>
          <w:ilvl w:val="0"/>
          <w:numId w:val="31"/>
        </w:numPr>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CF49D0" w:rsidRPr="006F64F3" w:rsidRDefault="00CF49D0" w:rsidP="006F64F3">
      <w:pPr>
        <w:pStyle w:val="afb"/>
        <w:numPr>
          <w:ilvl w:val="0"/>
          <w:numId w:val="31"/>
        </w:numPr>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формулировать собственное мнение и позицию;</w:t>
      </w:r>
    </w:p>
    <w:p w:rsidR="00CF49D0" w:rsidRPr="006F64F3" w:rsidRDefault="00CF49D0" w:rsidP="006F64F3">
      <w:pPr>
        <w:pStyle w:val="afb"/>
        <w:numPr>
          <w:ilvl w:val="0"/>
          <w:numId w:val="31"/>
        </w:numPr>
        <w:spacing w:line="240" w:lineRule="auto"/>
        <w:ind w:left="567" w:hanging="567"/>
        <w:rPr>
          <w:rFonts w:ascii="Times New Roman" w:hAnsi="Times New Roman"/>
          <w:color w:val="auto"/>
          <w:sz w:val="28"/>
          <w:szCs w:val="28"/>
        </w:rPr>
      </w:pPr>
      <w:r w:rsidRPr="006F64F3">
        <w:rPr>
          <w:rFonts w:ascii="Times New Roman" w:hAnsi="Times New Roman"/>
          <w:color w:val="auto"/>
          <w:spacing w:val="2"/>
          <w:sz w:val="28"/>
          <w:szCs w:val="28"/>
        </w:rPr>
        <w:t>договариваться и приходить к общему решению в со</w:t>
      </w:r>
      <w:r w:rsidRPr="006F64F3">
        <w:rPr>
          <w:rFonts w:ascii="Times New Roman" w:hAnsi="Times New Roman"/>
          <w:color w:val="auto"/>
          <w:sz w:val="28"/>
          <w:szCs w:val="28"/>
        </w:rPr>
        <w:t>вместной деятельности, в том числе в ситуации столкновения интересов;</w:t>
      </w:r>
    </w:p>
    <w:p w:rsidR="00CF49D0" w:rsidRPr="006F64F3" w:rsidRDefault="00CF49D0" w:rsidP="006F64F3">
      <w:pPr>
        <w:pStyle w:val="afb"/>
        <w:numPr>
          <w:ilvl w:val="0"/>
          <w:numId w:val="31"/>
        </w:numPr>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строить понятные для партнера высказывания, учитывающие, что партнер знает и видит, а что нет;</w:t>
      </w:r>
    </w:p>
    <w:p w:rsidR="00CF49D0" w:rsidRPr="006F64F3" w:rsidRDefault="00CF49D0" w:rsidP="006F64F3">
      <w:pPr>
        <w:pStyle w:val="afb"/>
        <w:numPr>
          <w:ilvl w:val="0"/>
          <w:numId w:val="31"/>
        </w:numPr>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задавать вопросы;</w:t>
      </w:r>
    </w:p>
    <w:p w:rsidR="00CF49D0" w:rsidRPr="006F64F3" w:rsidRDefault="00CF49D0" w:rsidP="006F64F3">
      <w:pPr>
        <w:pStyle w:val="afb"/>
        <w:numPr>
          <w:ilvl w:val="0"/>
          <w:numId w:val="31"/>
        </w:numPr>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контролировать действия партнера;</w:t>
      </w:r>
    </w:p>
    <w:p w:rsidR="00CF49D0" w:rsidRPr="006F64F3" w:rsidRDefault="00CF49D0" w:rsidP="006F64F3">
      <w:pPr>
        <w:pStyle w:val="afb"/>
        <w:numPr>
          <w:ilvl w:val="0"/>
          <w:numId w:val="31"/>
        </w:numPr>
        <w:spacing w:line="240" w:lineRule="auto"/>
        <w:ind w:left="567" w:hanging="567"/>
        <w:rPr>
          <w:rFonts w:ascii="Times New Roman" w:hAnsi="Times New Roman"/>
          <w:color w:val="auto"/>
          <w:sz w:val="28"/>
          <w:szCs w:val="28"/>
        </w:rPr>
      </w:pPr>
      <w:r w:rsidRPr="006F64F3">
        <w:rPr>
          <w:rFonts w:ascii="Times New Roman" w:hAnsi="Times New Roman"/>
          <w:color w:val="auto"/>
          <w:sz w:val="28"/>
          <w:szCs w:val="28"/>
        </w:rPr>
        <w:t>использовать речь для регуляции своего действия;</w:t>
      </w:r>
    </w:p>
    <w:p w:rsidR="00CF49D0" w:rsidRPr="006F64F3" w:rsidRDefault="00CF49D0" w:rsidP="006F64F3">
      <w:pPr>
        <w:pStyle w:val="afb"/>
        <w:numPr>
          <w:ilvl w:val="0"/>
          <w:numId w:val="31"/>
        </w:numPr>
        <w:spacing w:line="240" w:lineRule="auto"/>
        <w:ind w:left="567" w:hanging="567"/>
        <w:rPr>
          <w:rFonts w:ascii="Times New Roman" w:hAnsi="Times New Roman"/>
          <w:iCs/>
          <w:color w:val="auto"/>
          <w:sz w:val="28"/>
          <w:szCs w:val="28"/>
        </w:rPr>
      </w:pPr>
      <w:r w:rsidRPr="006F64F3">
        <w:rPr>
          <w:rFonts w:ascii="Times New Roman" w:hAnsi="Times New Roman"/>
          <w:color w:val="auto"/>
          <w:spacing w:val="2"/>
          <w:sz w:val="28"/>
          <w:szCs w:val="28"/>
        </w:rPr>
        <w:t xml:space="preserve">адекватно использовать речевые средства для решения </w:t>
      </w:r>
      <w:r w:rsidRPr="006F64F3">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CF49D0" w:rsidRPr="006F64F3" w:rsidRDefault="00CF49D0" w:rsidP="006F64F3">
      <w:pPr>
        <w:pStyle w:val="af9"/>
        <w:spacing w:line="240" w:lineRule="auto"/>
        <w:ind w:firstLine="454"/>
        <w:rPr>
          <w:rFonts w:ascii="Times New Roman" w:hAnsi="Times New Roman"/>
          <w:b/>
          <w:color w:val="auto"/>
          <w:sz w:val="28"/>
          <w:szCs w:val="28"/>
        </w:rPr>
      </w:pPr>
      <w:r w:rsidRPr="006F64F3">
        <w:rPr>
          <w:rFonts w:ascii="Times New Roman" w:hAnsi="Times New Roman"/>
          <w:b/>
          <w:iCs/>
          <w:color w:val="auto"/>
          <w:sz w:val="28"/>
          <w:szCs w:val="28"/>
        </w:rPr>
        <w:t>Выпускник получит возможность научиться:</w:t>
      </w:r>
    </w:p>
    <w:p w:rsidR="00CF49D0" w:rsidRPr="006F64F3" w:rsidRDefault="00CF49D0" w:rsidP="006F64F3">
      <w:pPr>
        <w:pStyle w:val="afb"/>
        <w:numPr>
          <w:ilvl w:val="0"/>
          <w:numId w:val="32"/>
        </w:numPr>
        <w:spacing w:line="240" w:lineRule="auto"/>
        <w:ind w:left="567" w:hanging="567"/>
        <w:rPr>
          <w:rFonts w:ascii="Times New Roman" w:hAnsi="Times New Roman"/>
          <w:i/>
          <w:color w:val="auto"/>
          <w:sz w:val="28"/>
          <w:szCs w:val="28"/>
        </w:rPr>
      </w:pPr>
      <w:r w:rsidRPr="006F64F3">
        <w:rPr>
          <w:rFonts w:ascii="Times New Roman" w:hAnsi="Times New Roman"/>
          <w:i/>
          <w:iCs/>
          <w:color w:val="auto"/>
          <w:spacing w:val="2"/>
          <w:sz w:val="28"/>
          <w:szCs w:val="28"/>
        </w:rPr>
        <w:t>учитывать и координировать в сотрудничестве по</w:t>
      </w:r>
      <w:r w:rsidRPr="006F64F3">
        <w:rPr>
          <w:rFonts w:ascii="Times New Roman" w:hAnsi="Times New Roman"/>
          <w:i/>
          <w:iCs/>
          <w:color w:val="auto"/>
          <w:sz w:val="28"/>
          <w:szCs w:val="28"/>
        </w:rPr>
        <w:t xml:space="preserve">зиции других людей, отличные </w:t>
      </w:r>
      <w:proofErr w:type="gramStart"/>
      <w:r w:rsidRPr="006F64F3">
        <w:rPr>
          <w:rFonts w:ascii="Times New Roman" w:hAnsi="Times New Roman"/>
          <w:i/>
          <w:iCs/>
          <w:color w:val="auto"/>
          <w:sz w:val="28"/>
          <w:szCs w:val="28"/>
        </w:rPr>
        <w:t>от</w:t>
      </w:r>
      <w:proofErr w:type="gramEnd"/>
      <w:r w:rsidRPr="006F64F3">
        <w:rPr>
          <w:rFonts w:ascii="Times New Roman" w:hAnsi="Times New Roman"/>
          <w:i/>
          <w:iCs/>
          <w:color w:val="auto"/>
          <w:sz w:val="28"/>
          <w:szCs w:val="28"/>
        </w:rPr>
        <w:t xml:space="preserve"> собственной;</w:t>
      </w:r>
    </w:p>
    <w:p w:rsidR="00CF49D0" w:rsidRPr="006F64F3" w:rsidRDefault="00CF49D0" w:rsidP="006F64F3">
      <w:pPr>
        <w:pStyle w:val="afb"/>
        <w:numPr>
          <w:ilvl w:val="0"/>
          <w:numId w:val="32"/>
        </w:numPr>
        <w:spacing w:line="240" w:lineRule="auto"/>
        <w:ind w:left="567" w:hanging="567"/>
        <w:rPr>
          <w:rFonts w:ascii="Times New Roman" w:hAnsi="Times New Roman"/>
          <w:i/>
          <w:color w:val="auto"/>
          <w:sz w:val="28"/>
          <w:szCs w:val="28"/>
        </w:rPr>
      </w:pPr>
      <w:r w:rsidRPr="006F64F3">
        <w:rPr>
          <w:rFonts w:ascii="Times New Roman" w:hAnsi="Times New Roman"/>
          <w:i/>
          <w:iCs/>
          <w:color w:val="auto"/>
          <w:sz w:val="28"/>
          <w:szCs w:val="28"/>
        </w:rPr>
        <w:t>учитывать разные мнения и интересы и обосновывать собственную позицию;</w:t>
      </w:r>
    </w:p>
    <w:p w:rsidR="00CF49D0" w:rsidRPr="006F64F3" w:rsidRDefault="00CF49D0" w:rsidP="006F64F3">
      <w:pPr>
        <w:pStyle w:val="afb"/>
        <w:numPr>
          <w:ilvl w:val="0"/>
          <w:numId w:val="32"/>
        </w:numPr>
        <w:spacing w:line="240" w:lineRule="auto"/>
        <w:ind w:left="567" w:hanging="567"/>
        <w:rPr>
          <w:rFonts w:ascii="Times New Roman" w:hAnsi="Times New Roman"/>
          <w:i/>
          <w:color w:val="auto"/>
          <w:sz w:val="28"/>
          <w:szCs w:val="28"/>
        </w:rPr>
      </w:pPr>
      <w:r w:rsidRPr="006F64F3">
        <w:rPr>
          <w:rFonts w:ascii="Times New Roman" w:hAnsi="Times New Roman"/>
          <w:i/>
          <w:iCs/>
          <w:color w:val="auto"/>
          <w:sz w:val="28"/>
          <w:szCs w:val="28"/>
        </w:rPr>
        <w:t>понимать относительность мнений и подходов к решению проблемы;</w:t>
      </w:r>
    </w:p>
    <w:p w:rsidR="00CF49D0" w:rsidRPr="006F64F3" w:rsidRDefault="00CF49D0" w:rsidP="006F64F3">
      <w:pPr>
        <w:pStyle w:val="afb"/>
        <w:numPr>
          <w:ilvl w:val="0"/>
          <w:numId w:val="32"/>
        </w:numPr>
        <w:spacing w:line="240" w:lineRule="auto"/>
        <w:ind w:left="567" w:hanging="567"/>
        <w:rPr>
          <w:rFonts w:ascii="Times New Roman" w:hAnsi="Times New Roman"/>
          <w:i/>
          <w:color w:val="auto"/>
          <w:sz w:val="28"/>
          <w:szCs w:val="28"/>
        </w:rPr>
      </w:pPr>
      <w:r w:rsidRPr="006F64F3">
        <w:rPr>
          <w:rFonts w:ascii="Times New Roman" w:hAnsi="Times New Roman"/>
          <w:i/>
          <w:iCs/>
          <w:color w:val="auto"/>
          <w:sz w:val="28"/>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CF49D0" w:rsidRPr="006F64F3" w:rsidRDefault="00CF49D0" w:rsidP="006F64F3">
      <w:pPr>
        <w:pStyle w:val="afb"/>
        <w:numPr>
          <w:ilvl w:val="0"/>
          <w:numId w:val="32"/>
        </w:numPr>
        <w:spacing w:line="240" w:lineRule="auto"/>
        <w:ind w:left="567" w:hanging="567"/>
        <w:rPr>
          <w:rFonts w:ascii="Times New Roman" w:hAnsi="Times New Roman"/>
          <w:i/>
          <w:color w:val="auto"/>
          <w:sz w:val="28"/>
          <w:szCs w:val="28"/>
        </w:rPr>
      </w:pPr>
      <w:r w:rsidRPr="006F64F3">
        <w:rPr>
          <w:rFonts w:ascii="Times New Roman" w:hAnsi="Times New Roman"/>
          <w:i/>
          <w:iCs/>
          <w:color w:val="auto"/>
          <w:sz w:val="28"/>
          <w:szCs w:val="28"/>
        </w:rPr>
        <w:t>продуктивно содействовать разрешению конфликтов на основе учета интересов и позиций всех участников;</w:t>
      </w:r>
    </w:p>
    <w:p w:rsidR="00CF49D0" w:rsidRPr="006F64F3" w:rsidRDefault="00CF49D0" w:rsidP="006F64F3">
      <w:pPr>
        <w:pStyle w:val="afb"/>
        <w:numPr>
          <w:ilvl w:val="0"/>
          <w:numId w:val="32"/>
        </w:numPr>
        <w:spacing w:line="240" w:lineRule="auto"/>
        <w:ind w:left="567" w:hanging="567"/>
        <w:rPr>
          <w:rFonts w:ascii="Times New Roman" w:hAnsi="Times New Roman"/>
          <w:i/>
          <w:color w:val="auto"/>
          <w:sz w:val="28"/>
          <w:szCs w:val="28"/>
        </w:rPr>
      </w:pPr>
      <w:r w:rsidRPr="006F64F3">
        <w:rPr>
          <w:rFonts w:ascii="Times New Roman" w:hAnsi="Times New Roman"/>
          <w:i/>
          <w:iCs/>
          <w:color w:val="auto"/>
          <w:sz w:val="28"/>
          <w:szCs w:val="28"/>
        </w:rPr>
        <w:lastRenderedPageBreak/>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CF49D0" w:rsidRPr="006F64F3" w:rsidRDefault="00CF49D0" w:rsidP="006F64F3">
      <w:pPr>
        <w:pStyle w:val="afb"/>
        <w:numPr>
          <w:ilvl w:val="0"/>
          <w:numId w:val="32"/>
        </w:numPr>
        <w:spacing w:line="240" w:lineRule="auto"/>
        <w:ind w:left="567" w:hanging="567"/>
        <w:rPr>
          <w:rFonts w:ascii="Times New Roman" w:hAnsi="Times New Roman"/>
          <w:i/>
          <w:color w:val="auto"/>
          <w:sz w:val="28"/>
          <w:szCs w:val="28"/>
        </w:rPr>
      </w:pPr>
      <w:r w:rsidRPr="006F64F3">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партнером;</w:t>
      </w:r>
    </w:p>
    <w:p w:rsidR="00CF49D0" w:rsidRPr="006F64F3" w:rsidRDefault="00CF49D0" w:rsidP="006F64F3">
      <w:pPr>
        <w:pStyle w:val="afb"/>
        <w:numPr>
          <w:ilvl w:val="0"/>
          <w:numId w:val="32"/>
        </w:numPr>
        <w:spacing w:line="240" w:lineRule="auto"/>
        <w:ind w:left="567" w:hanging="567"/>
        <w:rPr>
          <w:rFonts w:ascii="Times New Roman" w:hAnsi="Times New Roman"/>
          <w:i/>
          <w:color w:val="auto"/>
          <w:sz w:val="28"/>
          <w:szCs w:val="28"/>
        </w:rPr>
      </w:pPr>
      <w:r w:rsidRPr="006F64F3">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CF49D0" w:rsidRPr="006F64F3" w:rsidRDefault="00CF49D0" w:rsidP="006F64F3">
      <w:pPr>
        <w:pStyle w:val="afb"/>
        <w:numPr>
          <w:ilvl w:val="0"/>
          <w:numId w:val="32"/>
        </w:numPr>
        <w:spacing w:line="240" w:lineRule="auto"/>
        <w:ind w:left="567" w:hanging="567"/>
        <w:rPr>
          <w:rFonts w:ascii="Times New Roman" w:hAnsi="Times New Roman"/>
          <w:iCs/>
          <w:color w:val="auto"/>
          <w:sz w:val="28"/>
          <w:szCs w:val="28"/>
        </w:rPr>
      </w:pPr>
      <w:r w:rsidRPr="006F64F3">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6F64F3">
        <w:rPr>
          <w:rFonts w:ascii="Times New Roman" w:hAnsi="Times New Roman"/>
          <w:iCs/>
          <w:color w:val="auto"/>
          <w:sz w:val="28"/>
          <w:szCs w:val="28"/>
        </w:rPr>
        <w:t>.</w:t>
      </w:r>
    </w:p>
    <w:p w:rsidR="00CF49D0" w:rsidRPr="006F64F3" w:rsidRDefault="00CF49D0" w:rsidP="006F64F3">
      <w:pPr>
        <w:pStyle w:val="af9"/>
        <w:tabs>
          <w:tab w:val="left" w:pos="709"/>
        </w:tabs>
        <w:spacing w:line="240" w:lineRule="auto"/>
        <w:ind w:firstLine="709"/>
        <w:rPr>
          <w:rFonts w:ascii="Times New Roman" w:hAnsi="Times New Roman"/>
          <w:color w:val="auto"/>
          <w:sz w:val="28"/>
          <w:szCs w:val="28"/>
        </w:rPr>
      </w:pPr>
      <w:r w:rsidRPr="006F64F3">
        <w:rPr>
          <w:rFonts w:ascii="Times New Roman" w:hAnsi="Times New Roman"/>
          <w:color w:val="auto"/>
          <w:sz w:val="28"/>
          <w:szCs w:val="28"/>
        </w:rPr>
        <w:t xml:space="preserve">Выпускники начальной школы </w:t>
      </w:r>
      <w:proofErr w:type="spellStart"/>
      <w:r w:rsidRPr="006F64F3">
        <w:rPr>
          <w:rFonts w:ascii="Times New Roman" w:hAnsi="Times New Roman"/>
          <w:color w:val="auto"/>
          <w:sz w:val="28"/>
          <w:szCs w:val="28"/>
        </w:rPr>
        <w:t>осознáют</w:t>
      </w:r>
      <w:proofErr w:type="spellEnd"/>
      <w:r w:rsidRPr="006F64F3">
        <w:rPr>
          <w:rFonts w:ascii="Times New Roman" w:hAnsi="Times New Roman"/>
          <w:color w:val="auto"/>
          <w:sz w:val="28"/>
          <w:szCs w:val="28"/>
        </w:rPr>
        <w:t xml:space="preserve"> значимость чтения для своего дальнейшего развития и успешного </w:t>
      </w:r>
      <w:proofErr w:type="gramStart"/>
      <w:r w:rsidRPr="006F64F3">
        <w:rPr>
          <w:rFonts w:ascii="Times New Roman" w:hAnsi="Times New Roman"/>
          <w:color w:val="auto"/>
          <w:sz w:val="28"/>
          <w:szCs w:val="28"/>
        </w:rPr>
        <w:t>обучения по</w:t>
      </w:r>
      <w:proofErr w:type="gramEnd"/>
      <w:r w:rsidRPr="006F64F3">
        <w:rPr>
          <w:rFonts w:ascii="Times New Roman" w:hAnsi="Times New Roman"/>
          <w:color w:val="auto"/>
          <w:sz w:val="28"/>
          <w:szCs w:val="28"/>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CF49D0" w:rsidRPr="006F64F3" w:rsidRDefault="00CF49D0" w:rsidP="006F64F3">
      <w:pPr>
        <w:pStyle w:val="af9"/>
        <w:tabs>
          <w:tab w:val="left" w:pos="709"/>
        </w:tabs>
        <w:spacing w:line="240" w:lineRule="auto"/>
        <w:ind w:firstLine="709"/>
        <w:rPr>
          <w:rFonts w:ascii="Times New Roman" w:hAnsi="Times New Roman"/>
          <w:color w:val="auto"/>
          <w:sz w:val="28"/>
          <w:szCs w:val="28"/>
        </w:rPr>
      </w:pPr>
      <w:r w:rsidRPr="006F64F3">
        <w:rPr>
          <w:rFonts w:ascii="Times New Roman" w:hAnsi="Times New Roman"/>
          <w:color w:val="auto"/>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CF49D0" w:rsidRPr="006F64F3" w:rsidRDefault="00CF49D0" w:rsidP="006F64F3">
      <w:pPr>
        <w:pStyle w:val="af9"/>
        <w:tabs>
          <w:tab w:val="left" w:pos="709"/>
        </w:tabs>
        <w:spacing w:line="240" w:lineRule="auto"/>
        <w:ind w:firstLine="709"/>
        <w:rPr>
          <w:rFonts w:ascii="Times New Roman" w:hAnsi="Times New Roman"/>
          <w:color w:val="auto"/>
          <w:sz w:val="28"/>
          <w:szCs w:val="28"/>
        </w:rPr>
      </w:pPr>
      <w:r w:rsidRPr="006F64F3">
        <w:rPr>
          <w:rFonts w:ascii="Times New Roman" w:hAnsi="Times New Roman"/>
          <w:color w:val="auto"/>
          <w:spacing w:val="-2"/>
          <w:sz w:val="28"/>
          <w:szCs w:val="28"/>
        </w:rPr>
        <w:t xml:space="preserve">Младшие школьники будут учиться </w:t>
      </w:r>
      <w:proofErr w:type="gramStart"/>
      <w:r w:rsidRPr="006F64F3">
        <w:rPr>
          <w:rFonts w:ascii="Times New Roman" w:hAnsi="Times New Roman"/>
          <w:color w:val="auto"/>
          <w:spacing w:val="-2"/>
          <w:sz w:val="28"/>
          <w:szCs w:val="28"/>
        </w:rPr>
        <w:t>полноценно</w:t>
      </w:r>
      <w:proofErr w:type="gramEnd"/>
      <w:r w:rsidRPr="006F64F3">
        <w:rPr>
          <w:rFonts w:ascii="Times New Roman" w:hAnsi="Times New Roman"/>
          <w:color w:val="auto"/>
          <w:spacing w:val="-2"/>
          <w:sz w:val="28"/>
          <w:szCs w:val="28"/>
        </w:rPr>
        <w:t xml:space="preserve"> воспринимать художественную литературу, воспроизводить в воображении словесные художественные образы, эмоционально отзываться на </w:t>
      </w:r>
      <w:r w:rsidRPr="006F64F3">
        <w:rPr>
          <w:rFonts w:ascii="Times New Roman" w:hAnsi="Times New Roman"/>
          <w:color w:val="auto"/>
          <w:spacing w:val="-4"/>
          <w:sz w:val="28"/>
          <w:szCs w:val="28"/>
        </w:rPr>
        <w:t xml:space="preserve">прочитанное, высказывать свою точку зрения и уважать мнение </w:t>
      </w:r>
      <w:r w:rsidRPr="006F64F3">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F64F3">
        <w:rPr>
          <w:rFonts w:ascii="Times New Roman" w:hAnsi="Times New Roman"/>
          <w:color w:val="auto"/>
          <w:sz w:val="28"/>
          <w:szCs w:val="28"/>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6F64F3">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F64F3">
        <w:rPr>
          <w:rFonts w:ascii="Times New Roman" w:hAnsi="Times New Roman"/>
          <w:color w:val="auto"/>
          <w:sz w:val="28"/>
          <w:szCs w:val="28"/>
        </w:rPr>
        <w:t>.</w:t>
      </w:r>
    </w:p>
    <w:p w:rsidR="00CF49D0" w:rsidRPr="006F64F3" w:rsidRDefault="00CF49D0" w:rsidP="006F64F3">
      <w:pPr>
        <w:pStyle w:val="af9"/>
        <w:tabs>
          <w:tab w:val="left" w:pos="709"/>
        </w:tabs>
        <w:spacing w:line="240" w:lineRule="auto"/>
        <w:ind w:firstLine="709"/>
        <w:rPr>
          <w:rFonts w:ascii="Times New Roman" w:hAnsi="Times New Roman"/>
          <w:color w:val="auto"/>
          <w:sz w:val="28"/>
          <w:szCs w:val="28"/>
        </w:rPr>
      </w:pPr>
      <w:r w:rsidRPr="006F64F3">
        <w:rPr>
          <w:rFonts w:ascii="Times New Roman" w:hAnsi="Times New Roman"/>
          <w:color w:val="auto"/>
          <w:sz w:val="28"/>
          <w:szCs w:val="28"/>
        </w:rPr>
        <w:t xml:space="preserve">К концу обучения в начальной школе дети будут готовы к дальнейшему обучению и систематическому изучению литературы в средней школе, </w:t>
      </w:r>
      <w:proofErr w:type="gramStart"/>
      <w:r w:rsidRPr="006F64F3">
        <w:rPr>
          <w:rFonts w:ascii="Times New Roman" w:hAnsi="Times New Roman"/>
          <w:color w:val="auto"/>
          <w:sz w:val="28"/>
          <w:szCs w:val="28"/>
        </w:rPr>
        <w:t>будет</w:t>
      </w:r>
      <w:proofErr w:type="gramEnd"/>
      <w:r w:rsidRPr="006F64F3">
        <w:rPr>
          <w:rFonts w:ascii="Times New Roman" w:hAnsi="Times New Roman"/>
          <w:color w:val="auto"/>
          <w:sz w:val="28"/>
          <w:szCs w:val="28"/>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CF49D0" w:rsidRPr="006F64F3" w:rsidRDefault="00CF49D0" w:rsidP="006F64F3">
      <w:pPr>
        <w:pStyle w:val="af9"/>
        <w:tabs>
          <w:tab w:val="left" w:pos="709"/>
        </w:tabs>
        <w:spacing w:line="240" w:lineRule="auto"/>
        <w:ind w:firstLine="709"/>
        <w:rPr>
          <w:rFonts w:ascii="Times New Roman" w:hAnsi="Times New Roman"/>
          <w:color w:val="auto"/>
          <w:sz w:val="28"/>
          <w:szCs w:val="28"/>
        </w:rPr>
      </w:pPr>
      <w:r w:rsidRPr="006F64F3">
        <w:rPr>
          <w:rFonts w:ascii="Times New Roman" w:hAnsi="Times New Roman"/>
          <w:color w:val="auto"/>
          <w:sz w:val="28"/>
          <w:szCs w:val="28"/>
        </w:rPr>
        <w:t xml:space="preserve">Выпускники овладеют техникой чтения </w:t>
      </w:r>
      <w:r w:rsidRPr="006F64F3">
        <w:rPr>
          <w:rFonts w:ascii="Times New Roman" w:hAnsi="Times New Roman"/>
          <w:bCs/>
          <w:color w:val="auto"/>
          <w:sz w:val="28"/>
          <w:szCs w:val="28"/>
        </w:rPr>
        <w:t>(правильным плавным чтением, приближающимся к темпу нормальной речи)</w:t>
      </w:r>
      <w:r w:rsidRPr="006F64F3">
        <w:rPr>
          <w:rFonts w:ascii="Times New Roman" w:hAnsi="Times New Roman"/>
          <w:color w:val="auto"/>
          <w:sz w:val="28"/>
          <w:szCs w:val="28"/>
        </w:rPr>
        <w:t>, приемами пони</w:t>
      </w:r>
      <w:r w:rsidRPr="006F64F3">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w:t>
      </w:r>
      <w:r w:rsidRPr="006F64F3">
        <w:rPr>
          <w:rFonts w:ascii="Times New Roman" w:hAnsi="Times New Roman"/>
          <w:color w:val="auto"/>
          <w:spacing w:val="2"/>
          <w:sz w:val="28"/>
          <w:szCs w:val="28"/>
        </w:rPr>
        <w:lastRenderedPageBreak/>
        <w:t xml:space="preserve">интерпретации и преобразования художественных, научно-популярных и учебных текстов. Научатся самостоятельно выбирать интересующую </w:t>
      </w:r>
      <w:r w:rsidRPr="006F64F3">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CF49D0" w:rsidRPr="006F64F3" w:rsidRDefault="00CF49D0" w:rsidP="006F64F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6F64F3">
        <w:rPr>
          <w:rStyle w:val="Zag11"/>
          <w:rFonts w:ascii="Times New Roman" w:eastAsia="@Arial Unicode MS" w:hAnsi="Times New Roman" w:cs="Times New Roman"/>
          <w:color w:val="auto"/>
          <w:sz w:val="28"/>
          <w:szCs w:val="28"/>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CF49D0" w:rsidRPr="006F64F3" w:rsidRDefault="00CF49D0" w:rsidP="006F64F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6F64F3">
        <w:rPr>
          <w:rStyle w:val="Zag11"/>
          <w:rFonts w:ascii="Times New Roman" w:eastAsia="@Arial Unicode MS" w:hAnsi="Times New Roman" w:cs="Times New Roman"/>
          <w:color w:val="auto"/>
          <w:sz w:val="28"/>
          <w:szCs w:val="28"/>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6F64F3">
        <w:rPr>
          <w:rStyle w:val="Zag11"/>
          <w:rFonts w:ascii="Times New Roman" w:eastAsia="@Arial Unicode MS" w:hAnsi="Times New Roman" w:cs="Times New Roman"/>
          <w:color w:val="auto"/>
          <w:sz w:val="28"/>
          <w:szCs w:val="28"/>
          <w:lang w:val="ru-RU"/>
        </w:rPr>
        <w:t>находить</w:t>
      </w:r>
      <w:proofErr w:type="gramEnd"/>
      <w:r w:rsidRPr="006F64F3">
        <w:rPr>
          <w:rStyle w:val="Zag11"/>
          <w:rFonts w:ascii="Times New Roman" w:eastAsia="@Arial Unicode MS" w:hAnsi="Times New Roman" w:cs="Times New Roman"/>
          <w:color w:val="auto"/>
          <w:sz w:val="28"/>
          <w:szCs w:val="28"/>
          <w:lang w:val="ru-RU"/>
        </w:rPr>
        <w:t xml:space="preserve"> и использовать информацию для практической работы.</w:t>
      </w:r>
    </w:p>
    <w:p w:rsidR="00CF49D0" w:rsidRPr="006F64F3" w:rsidRDefault="00CF49D0" w:rsidP="006F64F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6F64F3">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CF49D0" w:rsidRPr="006F64F3" w:rsidRDefault="00CF49D0" w:rsidP="006F64F3">
      <w:pPr>
        <w:pStyle w:val="41"/>
        <w:spacing w:before="0" w:after="0" w:line="240" w:lineRule="auto"/>
        <w:ind w:firstLine="454"/>
        <w:jc w:val="both"/>
        <w:rPr>
          <w:rFonts w:ascii="Times New Roman" w:hAnsi="Times New Roman" w:cs="Times New Roman"/>
          <w:b/>
          <w:i w:val="0"/>
          <w:color w:val="auto"/>
          <w:sz w:val="28"/>
          <w:szCs w:val="28"/>
        </w:rPr>
      </w:pPr>
      <w:r w:rsidRPr="006F64F3">
        <w:rPr>
          <w:rFonts w:ascii="Times New Roman" w:hAnsi="Times New Roman" w:cs="Times New Roman"/>
          <w:b/>
          <w:i w:val="0"/>
          <w:color w:val="auto"/>
          <w:sz w:val="28"/>
          <w:szCs w:val="28"/>
        </w:rPr>
        <w:t>Виды речевой и читательской деятельности</w:t>
      </w:r>
    </w:p>
    <w:p w:rsidR="00CF49D0" w:rsidRPr="006F64F3" w:rsidRDefault="00CF49D0" w:rsidP="006F64F3">
      <w:pPr>
        <w:pStyle w:val="af9"/>
        <w:spacing w:line="240" w:lineRule="auto"/>
        <w:ind w:firstLine="454"/>
        <w:rPr>
          <w:rFonts w:ascii="Times New Roman" w:hAnsi="Times New Roman"/>
          <w:b/>
          <w:color w:val="auto"/>
          <w:sz w:val="28"/>
          <w:szCs w:val="28"/>
        </w:rPr>
      </w:pPr>
      <w:r w:rsidRPr="006F64F3">
        <w:rPr>
          <w:rFonts w:ascii="Times New Roman" w:hAnsi="Times New Roman"/>
          <w:b/>
          <w:color w:val="auto"/>
          <w:sz w:val="28"/>
          <w:szCs w:val="28"/>
        </w:rPr>
        <w:t>Выпускник научится:</w:t>
      </w:r>
    </w:p>
    <w:p w:rsidR="00CF49D0" w:rsidRPr="006F64F3" w:rsidRDefault="00CF49D0" w:rsidP="006F64F3">
      <w:pPr>
        <w:pStyle w:val="21"/>
        <w:spacing w:line="240" w:lineRule="auto"/>
        <w:ind w:left="567" w:hanging="567"/>
        <w:rPr>
          <w:rStyle w:val="Zag11"/>
          <w:rFonts w:eastAsia="@Arial Unicode MS"/>
          <w:szCs w:val="28"/>
        </w:rPr>
      </w:pPr>
      <w:r w:rsidRPr="006F64F3">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F49D0" w:rsidRPr="006F64F3" w:rsidRDefault="00CF49D0" w:rsidP="006F64F3">
      <w:pPr>
        <w:pStyle w:val="21"/>
        <w:spacing w:line="240" w:lineRule="auto"/>
        <w:ind w:left="567" w:hanging="567"/>
        <w:rPr>
          <w:rStyle w:val="Zag11"/>
          <w:b/>
          <w:szCs w:val="28"/>
        </w:rPr>
      </w:pPr>
      <w:r w:rsidRPr="006F64F3">
        <w:rPr>
          <w:szCs w:val="28"/>
        </w:rPr>
        <w:t>прогнозировать содержание текста художественного произведения по заголовку, автору, жанру и осознавать цель чтения;</w:t>
      </w:r>
    </w:p>
    <w:p w:rsidR="00CF49D0" w:rsidRPr="006F64F3" w:rsidRDefault="00CF49D0" w:rsidP="006F64F3">
      <w:pPr>
        <w:pStyle w:val="21"/>
        <w:spacing w:line="240" w:lineRule="auto"/>
        <w:ind w:left="567" w:hanging="567"/>
        <w:rPr>
          <w:rStyle w:val="Zag11"/>
          <w:rFonts w:eastAsia="@Arial Unicode MS"/>
          <w:szCs w:val="28"/>
        </w:rPr>
      </w:pPr>
      <w:r w:rsidRPr="006F64F3">
        <w:rPr>
          <w:rStyle w:val="Zag11"/>
          <w:rFonts w:eastAsia="@Arial Unicode MS"/>
          <w:szCs w:val="28"/>
        </w:rPr>
        <w:t xml:space="preserve">читать со скоростью, позволяющей понимать смысл </w:t>
      </w:r>
      <w:proofErr w:type="gramStart"/>
      <w:r w:rsidRPr="006F64F3">
        <w:rPr>
          <w:rStyle w:val="Zag11"/>
          <w:rFonts w:eastAsia="@Arial Unicode MS"/>
          <w:szCs w:val="28"/>
        </w:rPr>
        <w:t>прочитанного</w:t>
      </w:r>
      <w:proofErr w:type="gramEnd"/>
      <w:r w:rsidRPr="006F64F3">
        <w:rPr>
          <w:rStyle w:val="Zag11"/>
          <w:rFonts w:eastAsia="@Arial Unicode MS"/>
          <w:szCs w:val="28"/>
        </w:rPr>
        <w:t>;</w:t>
      </w:r>
    </w:p>
    <w:p w:rsidR="00CF49D0" w:rsidRPr="006F64F3" w:rsidRDefault="00CF49D0" w:rsidP="006F64F3">
      <w:pPr>
        <w:pStyle w:val="21"/>
        <w:spacing w:line="240" w:lineRule="auto"/>
        <w:ind w:left="567" w:hanging="567"/>
        <w:rPr>
          <w:rStyle w:val="Zag11"/>
          <w:rFonts w:eastAsia="@Arial Unicode MS"/>
          <w:szCs w:val="28"/>
        </w:rPr>
      </w:pPr>
      <w:r w:rsidRPr="006F64F3">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CF49D0" w:rsidRPr="006F64F3" w:rsidRDefault="00CF49D0" w:rsidP="006F64F3">
      <w:pPr>
        <w:pStyle w:val="21"/>
        <w:spacing w:line="240" w:lineRule="auto"/>
        <w:ind w:left="567" w:hanging="567"/>
        <w:rPr>
          <w:rStyle w:val="Zag11"/>
          <w:rFonts w:eastAsia="@Arial Unicode MS"/>
          <w:szCs w:val="28"/>
        </w:rPr>
      </w:pPr>
      <w:r w:rsidRPr="006F64F3">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F49D0" w:rsidRPr="006F64F3" w:rsidRDefault="00CF49D0" w:rsidP="006F64F3">
      <w:pPr>
        <w:pStyle w:val="21"/>
        <w:spacing w:line="240" w:lineRule="auto"/>
        <w:ind w:left="567" w:hanging="567"/>
        <w:rPr>
          <w:rStyle w:val="Zag11"/>
          <w:rFonts w:eastAsia="@Arial Unicode MS"/>
          <w:szCs w:val="28"/>
        </w:rPr>
      </w:pPr>
      <w:r w:rsidRPr="006F64F3">
        <w:rPr>
          <w:rStyle w:val="Zag11"/>
          <w:rFonts w:eastAsia="@Arial Unicode MS"/>
          <w:szCs w:val="28"/>
        </w:rPr>
        <w:lastRenderedPageBreak/>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CF49D0" w:rsidRPr="006F64F3" w:rsidRDefault="00CF49D0" w:rsidP="006F64F3">
      <w:pPr>
        <w:pStyle w:val="21"/>
        <w:spacing w:line="240" w:lineRule="auto"/>
        <w:ind w:left="567" w:hanging="567"/>
        <w:rPr>
          <w:rStyle w:val="Zag11"/>
          <w:rFonts w:eastAsia="@Arial Unicode MS"/>
          <w:szCs w:val="28"/>
        </w:rPr>
      </w:pPr>
      <w:r w:rsidRPr="006F64F3">
        <w:rPr>
          <w:rStyle w:val="Zag11"/>
          <w:rFonts w:eastAsia="@Arial Unicode MS"/>
          <w:szCs w:val="28"/>
        </w:rPr>
        <w:t>ориентироваться в содержании художественного, учебного и научно</w:t>
      </w:r>
      <w:r w:rsidRPr="006F64F3">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CF49D0" w:rsidRPr="006F64F3" w:rsidRDefault="00CF49D0" w:rsidP="006F64F3">
      <w:pPr>
        <w:pStyle w:val="21"/>
        <w:spacing w:line="240" w:lineRule="auto"/>
        <w:ind w:left="567" w:hanging="567"/>
        <w:rPr>
          <w:szCs w:val="28"/>
        </w:rPr>
      </w:pPr>
      <w:r w:rsidRPr="006F64F3">
        <w:rPr>
          <w:iCs/>
          <w:spacing w:val="2"/>
          <w:szCs w:val="28"/>
        </w:rPr>
        <w:t xml:space="preserve"> </w:t>
      </w:r>
      <w:proofErr w:type="gramStart"/>
      <w:r w:rsidRPr="006F64F3">
        <w:rPr>
          <w:iCs/>
          <w:spacing w:val="2"/>
          <w:szCs w:val="28"/>
        </w:rPr>
        <w:t>для художественных текстов</w:t>
      </w:r>
      <w:r w:rsidRPr="006F64F3">
        <w:rPr>
          <w:spacing w:val="2"/>
          <w:szCs w:val="28"/>
        </w:rPr>
        <w:t xml:space="preserve">: определять главную </w:t>
      </w:r>
      <w:r w:rsidRPr="006F64F3">
        <w:rPr>
          <w:szCs w:val="28"/>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F64F3">
        <w:rPr>
          <w:spacing w:val="2"/>
          <w:szCs w:val="28"/>
        </w:rPr>
        <w:t>сте требуемую информацию (конкретные сведения, факты, описания), заданную в явном виде;</w:t>
      </w:r>
      <w:proofErr w:type="gramEnd"/>
      <w:r w:rsidRPr="006F64F3">
        <w:rPr>
          <w:spacing w:val="2"/>
          <w:szCs w:val="28"/>
        </w:rPr>
        <w:t xml:space="preserve"> задавать вопросы по содержанию произведения и отвечать на них, подтверждая </w:t>
      </w:r>
      <w:r w:rsidRPr="006F64F3">
        <w:rPr>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CF49D0" w:rsidRPr="006F64F3" w:rsidRDefault="00CF49D0" w:rsidP="006F64F3">
      <w:pPr>
        <w:pStyle w:val="21"/>
        <w:spacing w:line="240" w:lineRule="auto"/>
        <w:ind w:left="567" w:hanging="567"/>
        <w:rPr>
          <w:szCs w:val="28"/>
        </w:rPr>
      </w:pPr>
      <w:r w:rsidRPr="006F64F3">
        <w:rPr>
          <w:iCs/>
          <w:szCs w:val="28"/>
        </w:rPr>
        <w:t>для научно-популярных текстов</w:t>
      </w:r>
      <w:r w:rsidRPr="006F64F3">
        <w:rPr>
          <w:szCs w:val="28"/>
        </w:rPr>
        <w:t xml:space="preserve">: определять основное </w:t>
      </w:r>
      <w:r w:rsidRPr="006F64F3">
        <w:rPr>
          <w:spacing w:val="2"/>
          <w:szCs w:val="28"/>
        </w:rPr>
        <w:t xml:space="preserve">содержание текста; озаглавливать текст, в краткой форме отражая в названии основное содержание текста; находить </w:t>
      </w:r>
      <w:r w:rsidRPr="006F64F3">
        <w:rPr>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F64F3">
        <w:rPr>
          <w:spacing w:val="2"/>
          <w:szCs w:val="28"/>
        </w:rPr>
        <w:t>подтверждая ответ примерами из текста; объяснять значе</w:t>
      </w:r>
      <w:r w:rsidRPr="006F64F3">
        <w:rPr>
          <w:szCs w:val="28"/>
        </w:rPr>
        <w:t xml:space="preserve">ние слова с опорой на контекст, с использованием словарей и другой справочной литературы; </w:t>
      </w:r>
    </w:p>
    <w:p w:rsidR="00CF49D0" w:rsidRPr="006F64F3" w:rsidRDefault="00CF49D0" w:rsidP="006F64F3">
      <w:pPr>
        <w:pStyle w:val="21"/>
        <w:spacing w:line="240" w:lineRule="auto"/>
        <w:ind w:left="567" w:hanging="567"/>
        <w:rPr>
          <w:szCs w:val="28"/>
        </w:rPr>
      </w:pPr>
      <w:r w:rsidRPr="006F64F3">
        <w:rPr>
          <w:szCs w:val="28"/>
        </w:rPr>
        <w:t>использовать простейшие приемы анализа различных видов текстов:</w:t>
      </w:r>
    </w:p>
    <w:p w:rsidR="00CF49D0" w:rsidRPr="006F64F3" w:rsidRDefault="00CF49D0" w:rsidP="006F64F3">
      <w:pPr>
        <w:pStyle w:val="21"/>
        <w:spacing w:line="240" w:lineRule="auto"/>
        <w:ind w:left="567" w:hanging="567"/>
        <w:rPr>
          <w:szCs w:val="28"/>
        </w:rPr>
      </w:pPr>
      <w:proofErr w:type="gramStart"/>
      <w:r w:rsidRPr="006F64F3">
        <w:rPr>
          <w:iCs/>
          <w:szCs w:val="28"/>
        </w:rPr>
        <w:t>для художественных текстов</w:t>
      </w:r>
      <w:r w:rsidRPr="006F64F3">
        <w:rPr>
          <w:szCs w:val="28"/>
        </w:rPr>
        <w:t xml:space="preserve">: </w:t>
      </w:r>
      <w:r w:rsidRPr="006F64F3">
        <w:rPr>
          <w:spacing w:val="2"/>
          <w:szCs w:val="28"/>
        </w:rPr>
        <w:t xml:space="preserve">устанавливать </w:t>
      </w:r>
      <w:r w:rsidRPr="006F64F3">
        <w:rPr>
          <w:szCs w:val="28"/>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CF49D0" w:rsidRPr="006F64F3" w:rsidRDefault="00CF49D0" w:rsidP="006F64F3">
      <w:pPr>
        <w:pStyle w:val="21"/>
        <w:spacing w:line="240" w:lineRule="auto"/>
        <w:ind w:left="567" w:hanging="567"/>
        <w:rPr>
          <w:szCs w:val="28"/>
        </w:rPr>
      </w:pPr>
      <w:r w:rsidRPr="006F64F3">
        <w:rPr>
          <w:iCs/>
          <w:szCs w:val="28"/>
        </w:rPr>
        <w:t>для научно-популярных текстов</w:t>
      </w:r>
      <w:r w:rsidRPr="006F64F3">
        <w:rPr>
          <w:szCs w:val="28"/>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CF49D0" w:rsidRPr="006F64F3" w:rsidRDefault="00CF49D0" w:rsidP="006F64F3">
      <w:pPr>
        <w:pStyle w:val="21"/>
        <w:spacing w:line="240" w:lineRule="auto"/>
        <w:ind w:left="567" w:hanging="567"/>
        <w:rPr>
          <w:szCs w:val="28"/>
        </w:rPr>
      </w:pPr>
      <w:r w:rsidRPr="006F64F3">
        <w:rPr>
          <w:szCs w:val="28"/>
        </w:rPr>
        <w:t>использовать различные формы интерпретации содержания текстов:</w:t>
      </w:r>
    </w:p>
    <w:p w:rsidR="00CF49D0" w:rsidRPr="006F64F3" w:rsidRDefault="00CF49D0" w:rsidP="006F64F3">
      <w:pPr>
        <w:pStyle w:val="21"/>
        <w:spacing w:line="240" w:lineRule="auto"/>
        <w:ind w:left="567" w:hanging="567"/>
        <w:rPr>
          <w:szCs w:val="28"/>
        </w:rPr>
      </w:pPr>
      <w:r w:rsidRPr="006F64F3">
        <w:rPr>
          <w:iCs/>
          <w:szCs w:val="28"/>
        </w:rPr>
        <w:t>для художественных текстов</w:t>
      </w:r>
      <w:r w:rsidRPr="006F64F3">
        <w:rPr>
          <w:szCs w:val="28"/>
        </w:rPr>
        <w:t xml:space="preserve">: формулировать простые выводы, основываясь на содержании текста; составлять характеристику </w:t>
      </w:r>
      <w:proofErr w:type="spellStart"/>
      <w:r w:rsidRPr="006F64F3">
        <w:rPr>
          <w:szCs w:val="28"/>
        </w:rPr>
        <w:t>персонажа</w:t>
      </w:r>
      <w:proofErr w:type="gramStart"/>
      <w:r w:rsidRPr="006F64F3">
        <w:rPr>
          <w:szCs w:val="28"/>
        </w:rPr>
        <w:t>;и</w:t>
      </w:r>
      <w:proofErr w:type="gramEnd"/>
      <w:r w:rsidRPr="006F64F3">
        <w:rPr>
          <w:szCs w:val="28"/>
        </w:rPr>
        <w:t>нтерпретировать</w:t>
      </w:r>
      <w:proofErr w:type="spellEnd"/>
      <w:r w:rsidRPr="006F64F3">
        <w:rPr>
          <w:szCs w:val="28"/>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CF49D0" w:rsidRPr="006F64F3" w:rsidRDefault="00CF49D0" w:rsidP="006F64F3">
      <w:pPr>
        <w:pStyle w:val="21"/>
        <w:spacing w:line="240" w:lineRule="auto"/>
        <w:ind w:left="567" w:hanging="567"/>
        <w:rPr>
          <w:szCs w:val="28"/>
        </w:rPr>
      </w:pPr>
      <w:r w:rsidRPr="006F64F3">
        <w:rPr>
          <w:iCs/>
          <w:szCs w:val="28"/>
        </w:rPr>
        <w:lastRenderedPageBreak/>
        <w:t>для научно-популярных текстов</w:t>
      </w:r>
      <w:r w:rsidRPr="006F64F3">
        <w:rPr>
          <w:szCs w:val="2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F49D0" w:rsidRPr="006F64F3" w:rsidRDefault="00CF49D0" w:rsidP="006F64F3">
      <w:pPr>
        <w:pStyle w:val="21"/>
        <w:spacing w:line="240" w:lineRule="auto"/>
        <w:ind w:left="567" w:hanging="567"/>
        <w:rPr>
          <w:szCs w:val="28"/>
        </w:rPr>
      </w:pPr>
      <w:r w:rsidRPr="006F64F3">
        <w:rPr>
          <w:szCs w:val="28"/>
        </w:rPr>
        <w:t xml:space="preserve">ориентироваться в нравственном содержании </w:t>
      </w:r>
      <w:proofErr w:type="gramStart"/>
      <w:r w:rsidRPr="006F64F3">
        <w:rPr>
          <w:szCs w:val="28"/>
        </w:rPr>
        <w:t>прочитанного</w:t>
      </w:r>
      <w:proofErr w:type="gramEnd"/>
      <w:r w:rsidRPr="006F64F3">
        <w:rPr>
          <w:szCs w:val="28"/>
        </w:rPr>
        <w:t>, самостоятельно делать выводы, соотносить поступки героев с нравственными нормами (</w:t>
      </w:r>
      <w:r w:rsidRPr="006F64F3">
        <w:rPr>
          <w:iCs/>
          <w:szCs w:val="28"/>
        </w:rPr>
        <w:t>только для художественных текстов</w:t>
      </w:r>
      <w:r w:rsidRPr="006F64F3">
        <w:rPr>
          <w:szCs w:val="28"/>
        </w:rPr>
        <w:t>);</w:t>
      </w:r>
    </w:p>
    <w:p w:rsidR="00CF49D0" w:rsidRPr="006F64F3" w:rsidRDefault="00CF49D0" w:rsidP="006F64F3">
      <w:pPr>
        <w:pStyle w:val="21"/>
        <w:spacing w:line="240" w:lineRule="auto"/>
        <w:ind w:left="567" w:hanging="567"/>
        <w:rPr>
          <w:szCs w:val="28"/>
        </w:rPr>
      </w:pPr>
      <w:r w:rsidRPr="006F64F3">
        <w:rPr>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F49D0" w:rsidRPr="006F64F3" w:rsidRDefault="00CF49D0" w:rsidP="006F64F3">
      <w:pPr>
        <w:pStyle w:val="21"/>
        <w:spacing w:line="240" w:lineRule="auto"/>
        <w:ind w:left="567" w:hanging="567"/>
        <w:rPr>
          <w:szCs w:val="28"/>
        </w:rPr>
      </w:pPr>
      <w:r w:rsidRPr="006F64F3">
        <w:rPr>
          <w:szCs w:val="28"/>
        </w:rPr>
        <w:t>передавать содержание прочитанного или прослушанного с учетом специфики текста в виде пересказа (полного или краткого) (</w:t>
      </w:r>
      <w:r w:rsidRPr="006F64F3">
        <w:rPr>
          <w:iCs/>
          <w:szCs w:val="28"/>
        </w:rPr>
        <w:t>для всех видов текстов</w:t>
      </w:r>
      <w:r w:rsidRPr="006F64F3">
        <w:rPr>
          <w:szCs w:val="28"/>
        </w:rPr>
        <w:t>);</w:t>
      </w:r>
    </w:p>
    <w:p w:rsidR="00CF49D0" w:rsidRPr="006F64F3" w:rsidRDefault="00CF49D0" w:rsidP="006F64F3">
      <w:pPr>
        <w:pStyle w:val="21"/>
        <w:spacing w:line="240" w:lineRule="auto"/>
        <w:ind w:left="567" w:hanging="567"/>
        <w:rPr>
          <w:rStyle w:val="Zag11"/>
          <w:szCs w:val="28"/>
        </w:rPr>
      </w:pPr>
      <w:r w:rsidRPr="006F64F3">
        <w:rPr>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F64F3">
        <w:rPr>
          <w:iCs/>
          <w:szCs w:val="28"/>
        </w:rPr>
        <w:t>для всех видов текстов</w:t>
      </w:r>
      <w:r w:rsidRPr="006F64F3">
        <w:rPr>
          <w:szCs w:val="28"/>
        </w:rPr>
        <w:t>).</w:t>
      </w:r>
    </w:p>
    <w:p w:rsidR="00CF49D0" w:rsidRPr="006F64F3" w:rsidRDefault="00CF49D0" w:rsidP="006F64F3">
      <w:pPr>
        <w:pStyle w:val="af9"/>
        <w:spacing w:line="240" w:lineRule="auto"/>
        <w:ind w:left="567" w:hanging="567"/>
        <w:rPr>
          <w:rFonts w:ascii="Times New Roman" w:hAnsi="Times New Roman"/>
          <w:b/>
          <w:color w:val="auto"/>
          <w:sz w:val="28"/>
          <w:szCs w:val="28"/>
        </w:rPr>
      </w:pPr>
      <w:r w:rsidRPr="006F64F3">
        <w:rPr>
          <w:rFonts w:ascii="Times New Roman" w:hAnsi="Times New Roman"/>
          <w:b/>
          <w:color w:val="auto"/>
          <w:sz w:val="28"/>
          <w:szCs w:val="28"/>
        </w:rPr>
        <w:t>Выпускник получит возможность научиться:</w:t>
      </w:r>
    </w:p>
    <w:p w:rsidR="00CF49D0" w:rsidRPr="006F64F3" w:rsidRDefault="00CF49D0" w:rsidP="006F64F3">
      <w:pPr>
        <w:pStyle w:val="21"/>
        <w:spacing w:line="240" w:lineRule="auto"/>
        <w:ind w:left="567" w:hanging="567"/>
        <w:rPr>
          <w:rStyle w:val="Zag11"/>
          <w:rFonts w:eastAsia="@Arial Unicode MS"/>
          <w:i/>
          <w:iCs/>
          <w:szCs w:val="28"/>
        </w:rPr>
      </w:pPr>
      <w:r w:rsidRPr="006F64F3">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CF49D0" w:rsidRPr="006F64F3" w:rsidRDefault="00CF49D0" w:rsidP="006F64F3">
      <w:pPr>
        <w:pStyle w:val="21"/>
        <w:spacing w:line="240" w:lineRule="auto"/>
        <w:ind w:left="567" w:hanging="567"/>
        <w:rPr>
          <w:i/>
          <w:szCs w:val="28"/>
        </w:rPr>
      </w:pPr>
      <w:r w:rsidRPr="006F64F3">
        <w:rPr>
          <w:i/>
          <w:szCs w:val="28"/>
        </w:rPr>
        <w:t xml:space="preserve">осмысливать эстетические и нравственные ценности </w:t>
      </w:r>
      <w:r w:rsidRPr="006F64F3">
        <w:rPr>
          <w:i/>
          <w:spacing w:val="-2"/>
          <w:szCs w:val="28"/>
        </w:rPr>
        <w:t>художественного текста и высказывать собственное суж</w:t>
      </w:r>
      <w:r w:rsidRPr="006F64F3">
        <w:rPr>
          <w:i/>
          <w:szCs w:val="28"/>
        </w:rPr>
        <w:t>дение;</w:t>
      </w:r>
    </w:p>
    <w:p w:rsidR="00CF49D0" w:rsidRPr="006F64F3" w:rsidRDefault="00CF49D0" w:rsidP="006F64F3">
      <w:pPr>
        <w:pStyle w:val="21"/>
        <w:spacing w:line="240" w:lineRule="auto"/>
        <w:ind w:left="567" w:hanging="567"/>
        <w:rPr>
          <w:i/>
          <w:szCs w:val="28"/>
        </w:rPr>
      </w:pPr>
      <w:r w:rsidRPr="006F64F3">
        <w:rPr>
          <w:i/>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CF49D0" w:rsidRPr="006F64F3" w:rsidRDefault="00CF49D0" w:rsidP="006F64F3">
      <w:pPr>
        <w:pStyle w:val="21"/>
        <w:spacing w:line="240" w:lineRule="auto"/>
        <w:ind w:left="567" w:hanging="567"/>
        <w:rPr>
          <w:i/>
          <w:szCs w:val="28"/>
        </w:rPr>
      </w:pPr>
      <w:r w:rsidRPr="006F64F3">
        <w:rPr>
          <w:i/>
          <w:szCs w:val="28"/>
        </w:rPr>
        <w:t xml:space="preserve">устанавливать ассоциации с жизненным опытом, с впечатлениями от восприятия других видов искусства; </w:t>
      </w:r>
    </w:p>
    <w:p w:rsidR="00CF49D0" w:rsidRPr="006F64F3" w:rsidRDefault="00CF49D0" w:rsidP="006F64F3">
      <w:pPr>
        <w:pStyle w:val="21"/>
        <w:spacing w:line="240" w:lineRule="auto"/>
        <w:ind w:left="567" w:hanging="567"/>
        <w:rPr>
          <w:i/>
          <w:szCs w:val="28"/>
        </w:rPr>
      </w:pPr>
      <w:r w:rsidRPr="006F64F3">
        <w:rPr>
          <w:i/>
          <w:szCs w:val="28"/>
        </w:rPr>
        <w:t>составлять по аналогии устные рассказы (повествование, рассуждение, описание).</w:t>
      </w:r>
    </w:p>
    <w:p w:rsidR="00CF49D0" w:rsidRPr="006F64F3" w:rsidRDefault="00CF49D0" w:rsidP="006F64F3">
      <w:pPr>
        <w:pStyle w:val="41"/>
        <w:spacing w:before="0" w:after="0" w:line="240" w:lineRule="auto"/>
        <w:ind w:left="567" w:hanging="567"/>
        <w:jc w:val="both"/>
        <w:rPr>
          <w:rFonts w:ascii="Times New Roman" w:hAnsi="Times New Roman" w:cs="Times New Roman"/>
          <w:b/>
          <w:i w:val="0"/>
          <w:color w:val="auto"/>
          <w:sz w:val="28"/>
          <w:szCs w:val="28"/>
        </w:rPr>
      </w:pPr>
      <w:r w:rsidRPr="006F64F3">
        <w:rPr>
          <w:rFonts w:ascii="Times New Roman" w:hAnsi="Times New Roman" w:cs="Times New Roman"/>
          <w:b/>
          <w:i w:val="0"/>
          <w:color w:val="auto"/>
          <w:sz w:val="28"/>
          <w:szCs w:val="28"/>
        </w:rPr>
        <w:t>Круг детского чтения (для всех видов текстов)</w:t>
      </w:r>
    </w:p>
    <w:p w:rsidR="00CF49D0" w:rsidRPr="006F64F3" w:rsidRDefault="00CF49D0" w:rsidP="006F64F3">
      <w:pPr>
        <w:pStyle w:val="af9"/>
        <w:spacing w:line="240" w:lineRule="auto"/>
        <w:ind w:left="567" w:hanging="567"/>
        <w:rPr>
          <w:rFonts w:ascii="Times New Roman" w:hAnsi="Times New Roman"/>
          <w:b/>
          <w:color w:val="auto"/>
          <w:sz w:val="28"/>
          <w:szCs w:val="28"/>
        </w:rPr>
      </w:pPr>
      <w:r w:rsidRPr="006F64F3">
        <w:rPr>
          <w:rFonts w:ascii="Times New Roman" w:hAnsi="Times New Roman"/>
          <w:b/>
          <w:color w:val="auto"/>
          <w:sz w:val="28"/>
          <w:szCs w:val="28"/>
        </w:rPr>
        <w:t>Выпускник научится:</w:t>
      </w:r>
    </w:p>
    <w:p w:rsidR="00CF49D0" w:rsidRPr="006F64F3" w:rsidRDefault="00CF49D0" w:rsidP="006F64F3">
      <w:pPr>
        <w:pStyle w:val="21"/>
        <w:spacing w:line="240" w:lineRule="auto"/>
        <w:ind w:left="567" w:hanging="567"/>
        <w:rPr>
          <w:szCs w:val="28"/>
        </w:rPr>
      </w:pPr>
      <w:r w:rsidRPr="006F64F3">
        <w:rPr>
          <w:szCs w:val="28"/>
        </w:rPr>
        <w:t>осуществлять выбор книги в библиотеке (или в контролируемом Интернете) по заданной тематике или по собственному желанию;</w:t>
      </w:r>
    </w:p>
    <w:p w:rsidR="00CF49D0" w:rsidRPr="006F64F3" w:rsidRDefault="00CF49D0" w:rsidP="006F64F3">
      <w:pPr>
        <w:pStyle w:val="21"/>
        <w:spacing w:line="240" w:lineRule="auto"/>
        <w:ind w:left="567" w:hanging="567"/>
        <w:rPr>
          <w:szCs w:val="28"/>
        </w:rPr>
      </w:pPr>
      <w:r w:rsidRPr="006F64F3">
        <w:rPr>
          <w:szCs w:val="28"/>
        </w:rPr>
        <w:t xml:space="preserve">вести список прочитанных книг с целью использования его в учебной и </w:t>
      </w:r>
      <w:proofErr w:type="spellStart"/>
      <w:r w:rsidRPr="006F64F3">
        <w:rPr>
          <w:szCs w:val="28"/>
        </w:rPr>
        <w:t>внеучебной</w:t>
      </w:r>
      <w:proofErr w:type="spellEnd"/>
      <w:r w:rsidRPr="006F64F3">
        <w:rPr>
          <w:szCs w:val="28"/>
        </w:rPr>
        <w:t xml:space="preserve"> деятельности, в том числе для планирования своего круга чтения;</w:t>
      </w:r>
    </w:p>
    <w:p w:rsidR="00CF49D0" w:rsidRPr="006F64F3" w:rsidRDefault="00CF49D0" w:rsidP="006F64F3">
      <w:pPr>
        <w:pStyle w:val="21"/>
        <w:spacing w:line="240" w:lineRule="auto"/>
        <w:ind w:left="567" w:hanging="567"/>
        <w:rPr>
          <w:szCs w:val="28"/>
        </w:rPr>
      </w:pPr>
      <w:r w:rsidRPr="006F64F3">
        <w:rPr>
          <w:szCs w:val="28"/>
        </w:rPr>
        <w:lastRenderedPageBreak/>
        <w:t>составлять аннотацию и краткий отзыв на прочитанное произведение по заданному образцу.</w:t>
      </w:r>
    </w:p>
    <w:p w:rsidR="00CF49D0" w:rsidRPr="006F64F3" w:rsidRDefault="00CF49D0" w:rsidP="006F64F3">
      <w:pPr>
        <w:pStyle w:val="afd"/>
        <w:spacing w:line="240" w:lineRule="auto"/>
        <w:ind w:left="567" w:hanging="567"/>
        <w:rPr>
          <w:rFonts w:ascii="Times New Roman" w:hAnsi="Times New Roman"/>
          <w:b/>
          <w:i w:val="0"/>
          <w:color w:val="auto"/>
          <w:sz w:val="28"/>
          <w:szCs w:val="28"/>
        </w:rPr>
      </w:pPr>
      <w:r w:rsidRPr="006F64F3">
        <w:rPr>
          <w:rFonts w:ascii="Times New Roman" w:hAnsi="Times New Roman"/>
          <w:b/>
          <w:i w:val="0"/>
          <w:color w:val="auto"/>
          <w:sz w:val="28"/>
          <w:szCs w:val="28"/>
        </w:rPr>
        <w:t>Выпускник получит возможность научиться:</w:t>
      </w:r>
    </w:p>
    <w:p w:rsidR="00CF49D0" w:rsidRPr="006F64F3" w:rsidRDefault="00CF49D0" w:rsidP="006F64F3">
      <w:pPr>
        <w:pStyle w:val="21"/>
        <w:spacing w:line="240" w:lineRule="auto"/>
        <w:ind w:left="567" w:hanging="567"/>
        <w:rPr>
          <w:i/>
          <w:szCs w:val="28"/>
        </w:rPr>
      </w:pPr>
      <w:r w:rsidRPr="006F64F3">
        <w:rPr>
          <w:i/>
          <w:szCs w:val="28"/>
        </w:rPr>
        <w:t>работать с тематическим каталогом;</w:t>
      </w:r>
    </w:p>
    <w:p w:rsidR="00CF49D0" w:rsidRPr="006F64F3" w:rsidRDefault="00CF49D0" w:rsidP="006F64F3">
      <w:pPr>
        <w:pStyle w:val="21"/>
        <w:spacing w:line="240" w:lineRule="auto"/>
        <w:ind w:left="567" w:hanging="567"/>
        <w:rPr>
          <w:i/>
          <w:szCs w:val="28"/>
        </w:rPr>
      </w:pPr>
      <w:r w:rsidRPr="006F64F3">
        <w:rPr>
          <w:i/>
          <w:szCs w:val="28"/>
        </w:rPr>
        <w:t>работать с детской периодикой;</w:t>
      </w:r>
    </w:p>
    <w:p w:rsidR="00CF49D0" w:rsidRPr="006F64F3" w:rsidRDefault="00CF49D0" w:rsidP="006F64F3">
      <w:pPr>
        <w:pStyle w:val="21"/>
        <w:spacing w:line="240" w:lineRule="auto"/>
        <w:ind w:left="567" w:hanging="567"/>
        <w:rPr>
          <w:i/>
          <w:szCs w:val="28"/>
        </w:rPr>
      </w:pPr>
      <w:r w:rsidRPr="006F64F3">
        <w:rPr>
          <w:i/>
          <w:szCs w:val="28"/>
        </w:rPr>
        <w:t>самостоятельно писать отзыв о прочитанной книге (в свободной форме).</w:t>
      </w:r>
    </w:p>
    <w:p w:rsidR="00CF49D0" w:rsidRPr="006F64F3" w:rsidRDefault="00CF49D0" w:rsidP="006F64F3">
      <w:pPr>
        <w:pStyle w:val="41"/>
        <w:spacing w:before="0" w:after="0" w:line="240" w:lineRule="auto"/>
        <w:ind w:left="567" w:hanging="567"/>
        <w:jc w:val="both"/>
        <w:rPr>
          <w:rFonts w:ascii="Times New Roman" w:hAnsi="Times New Roman" w:cs="Times New Roman"/>
          <w:b/>
          <w:i w:val="0"/>
          <w:color w:val="auto"/>
          <w:sz w:val="28"/>
          <w:szCs w:val="28"/>
        </w:rPr>
      </w:pPr>
      <w:r w:rsidRPr="006F64F3">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CF49D0" w:rsidRPr="006F64F3" w:rsidRDefault="00CF49D0" w:rsidP="006F64F3">
      <w:pPr>
        <w:pStyle w:val="af9"/>
        <w:spacing w:line="240" w:lineRule="auto"/>
        <w:ind w:left="567" w:hanging="567"/>
        <w:rPr>
          <w:rFonts w:ascii="Times New Roman" w:hAnsi="Times New Roman"/>
          <w:b/>
          <w:color w:val="auto"/>
          <w:sz w:val="28"/>
          <w:szCs w:val="28"/>
        </w:rPr>
      </w:pPr>
      <w:r w:rsidRPr="006F64F3">
        <w:rPr>
          <w:rFonts w:ascii="Times New Roman" w:hAnsi="Times New Roman"/>
          <w:b/>
          <w:color w:val="auto"/>
          <w:sz w:val="28"/>
          <w:szCs w:val="28"/>
        </w:rPr>
        <w:t>Выпускник научится:</w:t>
      </w:r>
    </w:p>
    <w:p w:rsidR="00CF49D0" w:rsidRPr="006F64F3" w:rsidRDefault="00CF49D0" w:rsidP="006F64F3">
      <w:pPr>
        <w:pStyle w:val="21"/>
        <w:spacing w:line="240" w:lineRule="auto"/>
        <w:ind w:left="567" w:hanging="567"/>
        <w:rPr>
          <w:szCs w:val="28"/>
        </w:rPr>
      </w:pPr>
      <w:r w:rsidRPr="006F64F3">
        <w:rPr>
          <w:szCs w:val="28"/>
        </w:rPr>
        <w:t>распознавать некоторые отличительные особенности ху</w:t>
      </w:r>
      <w:r w:rsidRPr="006F64F3">
        <w:rPr>
          <w:spacing w:val="2"/>
          <w:szCs w:val="28"/>
        </w:rPr>
        <w:t xml:space="preserve">дожественных произведений (на примерах художественных </w:t>
      </w:r>
      <w:r w:rsidRPr="006F64F3">
        <w:rPr>
          <w:szCs w:val="28"/>
        </w:rPr>
        <w:t>образов и средств художественной выразительности);</w:t>
      </w:r>
    </w:p>
    <w:p w:rsidR="00CF49D0" w:rsidRPr="006F64F3" w:rsidRDefault="00CF49D0" w:rsidP="006F64F3">
      <w:pPr>
        <w:pStyle w:val="21"/>
        <w:spacing w:line="240" w:lineRule="auto"/>
        <w:ind w:left="567" w:hanging="567"/>
        <w:rPr>
          <w:szCs w:val="28"/>
        </w:rPr>
      </w:pPr>
      <w:r w:rsidRPr="006F64F3">
        <w:rPr>
          <w:spacing w:val="2"/>
          <w:szCs w:val="28"/>
        </w:rPr>
        <w:t>отличать на практическом уровне прозаический текст</w:t>
      </w:r>
      <w:r w:rsidRPr="006F64F3">
        <w:rPr>
          <w:spacing w:val="2"/>
          <w:szCs w:val="28"/>
        </w:rPr>
        <w:br/>
      </w:r>
      <w:r w:rsidRPr="006F64F3">
        <w:rPr>
          <w:szCs w:val="28"/>
        </w:rPr>
        <w:t xml:space="preserve">от </w:t>
      </w:r>
      <w:proofErr w:type="gramStart"/>
      <w:r w:rsidRPr="006F64F3">
        <w:rPr>
          <w:szCs w:val="28"/>
        </w:rPr>
        <w:t>стихотворного</w:t>
      </w:r>
      <w:proofErr w:type="gramEnd"/>
      <w:r w:rsidRPr="006F64F3">
        <w:rPr>
          <w:szCs w:val="28"/>
        </w:rPr>
        <w:t>, приводить примеры прозаических и стихотворных текстов;</w:t>
      </w:r>
    </w:p>
    <w:p w:rsidR="00CF49D0" w:rsidRPr="006F64F3" w:rsidRDefault="00CF49D0" w:rsidP="006F64F3">
      <w:pPr>
        <w:pStyle w:val="21"/>
        <w:spacing w:line="240" w:lineRule="auto"/>
        <w:ind w:left="567" w:hanging="567"/>
        <w:rPr>
          <w:szCs w:val="28"/>
        </w:rPr>
      </w:pPr>
      <w:r w:rsidRPr="006F64F3">
        <w:rPr>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CF49D0" w:rsidRPr="006F64F3" w:rsidRDefault="00CF49D0" w:rsidP="006F64F3">
      <w:pPr>
        <w:pStyle w:val="21"/>
        <w:spacing w:line="240" w:lineRule="auto"/>
        <w:ind w:left="567" w:hanging="567"/>
        <w:rPr>
          <w:i/>
          <w:iCs/>
          <w:szCs w:val="28"/>
        </w:rPr>
      </w:pPr>
      <w:r w:rsidRPr="006F64F3">
        <w:rPr>
          <w:szCs w:val="28"/>
        </w:rPr>
        <w:t>находить средства художественной выразительности (метафора, олицетворение, эпитет).</w:t>
      </w:r>
    </w:p>
    <w:p w:rsidR="00CF49D0" w:rsidRPr="006F64F3" w:rsidRDefault="00CF49D0" w:rsidP="006F64F3">
      <w:pPr>
        <w:pStyle w:val="af9"/>
        <w:spacing w:line="240" w:lineRule="auto"/>
        <w:ind w:left="567" w:hanging="567"/>
        <w:rPr>
          <w:rFonts w:ascii="Times New Roman" w:hAnsi="Times New Roman"/>
          <w:b/>
          <w:color w:val="auto"/>
          <w:sz w:val="28"/>
          <w:szCs w:val="28"/>
        </w:rPr>
      </w:pPr>
      <w:r w:rsidRPr="006F64F3">
        <w:rPr>
          <w:rFonts w:ascii="Times New Roman" w:hAnsi="Times New Roman"/>
          <w:b/>
          <w:color w:val="auto"/>
          <w:sz w:val="28"/>
          <w:szCs w:val="28"/>
        </w:rPr>
        <w:t>Выпускник получит возможность научиться:</w:t>
      </w:r>
    </w:p>
    <w:p w:rsidR="00CF49D0" w:rsidRPr="006F64F3" w:rsidRDefault="00CF49D0" w:rsidP="006F64F3">
      <w:pPr>
        <w:pStyle w:val="21"/>
        <w:spacing w:line="240" w:lineRule="auto"/>
        <w:ind w:left="567" w:hanging="567"/>
        <w:rPr>
          <w:szCs w:val="28"/>
        </w:rPr>
      </w:pPr>
      <w:r w:rsidRPr="006F64F3">
        <w:rPr>
          <w:spacing w:val="2"/>
          <w:szCs w:val="28"/>
        </w:rPr>
        <w:t xml:space="preserve">воспринимать художественную литературу как вид </w:t>
      </w:r>
      <w:r w:rsidRPr="006F64F3">
        <w:rPr>
          <w:szCs w:val="28"/>
        </w:rPr>
        <w:t>искусства, приводить примеры проявления художественного вымысла в произведениях;</w:t>
      </w:r>
    </w:p>
    <w:p w:rsidR="00CF49D0" w:rsidRPr="006F64F3" w:rsidRDefault="00CF49D0" w:rsidP="006F64F3">
      <w:pPr>
        <w:pStyle w:val="21"/>
        <w:spacing w:line="240" w:lineRule="auto"/>
        <w:ind w:left="567" w:hanging="567"/>
        <w:rPr>
          <w:szCs w:val="28"/>
        </w:rPr>
      </w:pPr>
      <w:proofErr w:type="gramStart"/>
      <w:r w:rsidRPr="006F64F3">
        <w:rPr>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CF49D0" w:rsidRPr="006F64F3" w:rsidRDefault="00CF49D0" w:rsidP="006F64F3">
      <w:pPr>
        <w:pStyle w:val="21"/>
        <w:spacing w:line="240" w:lineRule="auto"/>
        <w:ind w:left="567" w:hanging="567"/>
        <w:rPr>
          <w:szCs w:val="28"/>
        </w:rPr>
      </w:pPr>
      <w:r w:rsidRPr="006F64F3">
        <w:rPr>
          <w:szCs w:val="28"/>
        </w:rPr>
        <w:t>определять позиции героев художественного текста, позицию автора художественного текста</w:t>
      </w:r>
      <w:r w:rsidRPr="006F64F3">
        <w:rPr>
          <w:i/>
          <w:szCs w:val="28"/>
        </w:rPr>
        <w:t>.</w:t>
      </w:r>
    </w:p>
    <w:p w:rsidR="00CF49D0" w:rsidRPr="006F64F3" w:rsidRDefault="00CF49D0" w:rsidP="006F64F3">
      <w:pPr>
        <w:pStyle w:val="41"/>
        <w:spacing w:before="0" w:after="0" w:line="240" w:lineRule="auto"/>
        <w:ind w:left="567" w:hanging="567"/>
        <w:jc w:val="both"/>
        <w:rPr>
          <w:rFonts w:ascii="Times New Roman" w:hAnsi="Times New Roman" w:cs="Times New Roman"/>
          <w:b/>
          <w:bCs/>
          <w:i w:val="0"/>
          <w:iCs w:val="0"/>
          <w:smallCaps/>
          <w:color w:val="auto"/>
          <w:sz w:val="28"/>
          <w:szCs w:val="28"/>
        </w:rPr>
      </w:pPr>
      <w:r w:rsidRPr="006F64F3">
        <w:rPr>
          <w:rFonts w:ascii="Times New Roman" w:hAnsi="Times New Roman" w:cs="Times New Roman"/>
          <w:b/>
          <w:i w:val="0"/>
          <w:color w:val="auto"/>
          <w:sz w:val="28"/>
          <w:szCs w:val="28"/>
        </w:rPr>
        <w:t>Творческая деятельность (только для художественных текстов)</w:t>
      </w:r>
    </w:p>
    <w:p w:rsidR="00CF49D0" w:rsidRPr="006F64F3" w:rsidRDefault="00CF49D0" w:rsidP="006F64F3">
      <w:pPr>
        <w:pStyle w:val="21"/>
        <w:numPr>
          <w:ilvl w:val="0"/>
          <w:numId w:val="0"/>
        </w:numPr>
        <w:spacing w:line="240" w:lineRule="auto"/>
        <w:ind w:left="567" w:hanging="567"/>
        <w:rPr>
          <w:rStyle w:val="Zag11"/>
          <w:rFonts w:eastAsia="@Arial Unicode MS"/>
          <w:b/>
          <w:szCs w:val="28"/>
        </w:rPr>
      </w:pPr>
      <w:r w:rsidRPr="006F64F3">
        <w:rPr>
          <w:rStyle w:val="Zag11"/>
          <w:rFonts w:eastAsia="@Arial Unicode MS"/>
          <w:b/>
          <w:szCs w:val="28"/>
        </w:rPr>
        <w:t>Выпускник научится:</w:t>
      </w:r>
    </w:p>
    <w:p w:rsidR="00CF49D0" w:rsidRPr="006F64F3" w:rsidRDefault="00CF49D0" w:rsidP="006F64F3">
      <w:pPr>
        <w:pStyle w:val="21"/>
        <w:spacing w:line="240" w:lineRule="auto"/>
        <w:ind w:left="567" w:hanging="567"/>
        <w:rPr>
          <w:szCs w:val="28"/>
        </w:rPr>
      </w:pPr>
      <w:r w:rsidRPr="006F64F3">
        <w:rPr>
          <w:szCs w:val="28"/>
        </w:rPr>
        <w:t>создавать по аналогии собственный текст в жанре сказки и загадки;</w:t>
      </w:r>
    </w:p>
    <w:p w:rsidR="00CF49D0" w:rsidRPr="006F64F3" w:rsidRDefault="00CF49D0" w:rsidP="006F64F3">
      <w:pPr>
        <w:pStyle w:val="21"/>
        <w:spacing w:line="240" w:lineRule="auto"/>
        <w:ind w:left="567" w:hanging="567"/>
        <w:rPr>
          <w:szCs w:val="28"/>
        </w:rPr>
      </w:pPr>
      <w:r w:rsidRPr="006F64F3">
        <w:rPr>
          <w:szCs w:val="28"/>
        </w:rPr>
        <w:t>восстанавливать текст, дополняя его начало или окончание, или пополняя его событиями;</w:t>
      </w:r>
    </w:p>
    <w:p w:rsidR="00CF49D0" w:rsidRPr="006F64F3" w:rsidRDefault="00CF49D0" w:rsidP="006F64F3">
      <w:pPr>
        <w:pStyle w:val="21"/>
        <w:spacing w:line="240" w:lineRule="auto"/>
        <w:ind w:left="567" w:hanging="567"/>
        <w:rPr>
          <w:szCs w:val="28"/>
        </w:rPr>
      </w:pPr>
      <w:r w:rsidRPr="006F64F3">
        <w:rPr>
          <w:szCs w:val="28"/>
        </w:rPr>
        <w:t>составлять устный рассказ по репродукциям картин художников и/или на основе личного опыта;</w:t>
      </w:r>
    </w:p>
    <w:p w:rsidR="00CF49D0" w:rsidRPr="006F64F3" w:rsidRDefault="00CF49D0" w:rsidP="006F64F3">
      <w:pPr>
        <w:pStyle w:val="21"/>
        <w:spacing w:line="240" w:lineRule="auto"/>
        <w:ind w:left="567" w:hanging="567"/>
        <w:rPr>
          <w:rStyle w:val="Zag11"/>
          <w:szCs w:val="28"/>
        </w:rPr>
      </w:pPr>
      <w:r w:rsidRPr="006F64F3">
        <w:rPr>
          <w:szCs w:val="28"/>
        </w:rPr>
        <w:lastRenderedPageBreak/>
        <w:t>составлять устный рассказ на основе прочитанных про</w:t>
      </w:r>
      <w:r w:rsidRPr="006F64F3">
        <w:rPr>
          <w:spacing w:val="2"/>
          <w:szCs w:val="28"/>
        </w:rPr>
        <w:t xml:space="preserve">изведений с учетом коммуникативной задачи (для разных </w:t>
      </w:r>
      <w:r w:rsidRPr="006F64F3">
        <w:rPr>
          <w:szCs w:val="28"/>
        </w:rPr>
        <w:t>адресатов).</w:t>
      </w:r>
    </w:p>
    <w:p w:rsidR="00CF49D0" w:rsidRPr="006F64F3" w:rsidRDefault="00CF49D0" w:rsidP="006F64F3">
      <w:pPr>
        <w:pStyle w:val="21"/>
        <w:numPr>
          <w:ilvl w:val="0"/>
          <w:numId w:val="0"/>
        </w:numPr>
        <w:spacing w:line="240" w:lineRule="auto"/>
        <w:ind w:left="567" w:hanging="567"/>
        <w:rPr>
          <w:rStyle w:val="Zag11"/>
          <w:rFonts w:eastAsia="@Arial Unicode MS"/>
          <w:b/>
          <w:iCs/>
          <w:szCs w:val="28"/>
        </w:rPr>
      </w:pPr>
      <w:r w:rsidRPr="006F64F3">
        <w:rPr>
          <w:rStyle w:val="Zag11"/>
          <w:rFonts w:eastAsia="@Arial Unicode MS"/>
          <w:b/>
          <w:szCs w:val="28"/>
        </w:rPr>
        <w:t>Выпускник получит возможность научиться:</w:t>
      </w:r>
    </w:p>
    <w:p w:rsidR="00CF49D0" w:rsidRPr="006F64F3" w:rsidRDefault="00CF49D0" w:rsidP="006F64F3">
      <w:pPr>
        <w:pStyle w:val="21"/>
        <w:spacing w:line="240" w:lineRule="auto"/>
        <w:ind w:left="567" w:hanging="567"/>
        <w:rPr>
          <w:szCs w:val="28"/>
        </w:rPr>
      </w:pPr>
      <w:r w:rsidRPr="006F64F3">
        <w:rPr>
          <w:szCs w:val="28"/>
        </w:rPr>
        <w:t xml:space="preserve">вести рассказ (или повествование) на основе сюжета </w:t>
      </w:r>
      <w:r w:rsidRPr="006F64F3">
        <w:rPr>
          <w:spacing w:val="2"/>
          <w:szCs w:val="28"/>
        </w:rPr>
        <w:t xml:space="preserve">известного литературного произведения, дополняя и/или </w:t>
      </w:r>
      <w:r w:rsidRPr="006F64F3">
        <w:rPr>
          <w:szCs w:val="2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CF49D0" w:rsidRPr="006F64F3" w:rsidRDefault="00CF49D0" w:rsidP="006F64F3">
      <w:pPr>
        <w:pStyle w:val="21"/>
        <w:spacing w:line="240" w:lineRule="auto"/>
        <w:ind w:left="567" w:hanging="567"/>
        <w:rPr>
          <w:szCs w:val="28"/>
        </w:rPr>
      </w:pPr>
      <w:r w:rsidRPr="006F64F3">
        <w:rPr>
          <w:szCs w:val="28"/>
        </w:rPr>
        <w:t xml:space="preserve">писать сочинения по поводу прочитанного в виде </w:t>
      </w:r>
      <w:proofErr w:type="gramStart"/>
      <w:r w:rsidRPr="006F64F3">
        <w:rPr>
          <w:szCs w:val="28"/>
        </w:rPr>
        <w:t>читательских</w:t>
      </w:r>
      <w:proofErr w:type="gramEnd"/>
      <w:r w:rsidRPr="006F64F3">
        <w:rPr>
          <w:szCs w:val="28"/>
        </w:rPr>
        <w:t xml:space="preserve"> аннотации или отзыва;</w:t>
      </w:r>
    </w:p>
    <w:p w:rsidR="00CF49D0" w:rsidRPr="006F64F3" w:rsidRDefault="00CF49D0" w:rsidP="006F64F3">
      <w:pPr>
        <w:pStyle w:val="21"/>
        <w:spacing w:line="240" w:lineRule="auto"/>
        <w:ind w:left="567" w:hanging="567"/>
        <w:rPr>
          <w:szCs w:val="28"/>
        </w:rPr>
      </w:pPr>
      <w:r w:rsidRPr="006F64F3">
        <w:rPr>
          <w:szCs w:val="28"/>
        </w:rPr>
        <w:t>создавать серии иллюстраций с короткими текстами по содержанию прочитанного (прослушанного) произведения;</w:t>
      </w:r>
    </w:p>
    <w:p w:rsidR="00CF49D0" w:rsidRPr="006F64F3" w:rsidRDefault="00CF49D0" w:rsidP="006F64F3">
      <w:pPr>
        <w:pStyle w:val="21"/>
        <w:spacing w:line="240" w:lineRule="auto"/>
        <w:ind w:left="567" w:hanging="567"/>
        <w:rPr>
          <w:bCs/>
          <w:szCs w:val="28"/>
        </w:rPr>
      </w:pPr>
      <w:r w:rsidRPr="006F64F3">
        <w:rPr>
          <w:szCs w:val="28"/>
        </w:rPr>
        <w:t xml:space="preserve">создавать проекты в виде книжек-самоделок, презентаций с </w:t>
      </w:r>
      <w:r w:rsidRPr="006F64F3">
        <w:rPr>
          <w:bCs/>
          <w:szCs w:val="28"/>
        </w:rPr>
        <w:t>аудиовизуальной поддержкой и пояснениями;</w:t>
      </w:r>
    </w:p>
    <w:p w:rsidR="00CF49D0" w:rsidRPr="006F64F3" w:rsidRDefault="00CF49D0" w:rsidP="006F64F3">
      <w:pPr>
        <w:pStyle w:val="21"/>
        <w:spacing w:line="240" w:lineRule="auto"/>
        <w:ind w:left="567" w:hanging="567"/>
        <w:rPr>
          <w:szCs w:val="28"/>
        </w:rPr>
      </w:pPr>
      <w:r w:rsidRPr="006F64F3">
        <w:rPr>
          <w:szCs w:val="28"/>
        </w:rPr>
        <w:t xml:space="preserve">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6F64F3">
        <w:rPr>
          <w:szCs w:val="28"/>
        </w:rPr>
        <w:t>мультимедийного</w:t>
      </w:r>
      <w:proofErr w:type="spellEnd"/>
      <w:r w:rsidRPr="006F64F3">
        <w:rPr>
          <w:szCs w:val="28"/>
        </w:rPr>
        <w:t xml:space="preserve"> продукта (мультфильма).</w:t>
      </w:r>
    </w:p>
    <w:p w:rsidR="00CF49D0" w:rsidRPr="006F64F3" w:rsidRDefault="00CF49D0" w:rsidP="006F64F3">
      <w:pPr>
        <w:jc w:val="center"/>
        <w:rPr>
          <w:b/>
          <w:i/>
          <w:sz w:val="28"/>
          <w:szCs w:val="28"/>
        </w:rPr>
      </w:pPr>
      <w:r w:rsidRPr="006F64F3">
        <w:rPr>
          <w:b/>
          <w:i/>
          <w:sz w:val="28"/>
          <w:szCs w:val="28"/>
          <w:lang w:val="en-US"/>
        </w:rPr>
        <w:t>III</w:t>
      </w:r>
      <w:r w:rsidRPr="006F64F3">
        <w:rPr>
          <w:b/>
          <w:i/>
          <w:sz w:val="28"/>
          <w:szCs w:val="28"/>
        </w:rPr>
        <w:t>.Содержание учебного предмета</w:t>
      </w:r>
    </w:p>
    <w:p w:rsidR="00CF49D0" w:rsidRPr="006F64F3" w:rsidRDefault="00CF49D0" w:rsidP="006F64F3">
      <w:pPr>
        <w:outlineLvl w:val="1"/>
        <w:rPr>
          <w:rFonts w:eastAsia="MS Gothic"/>
          <w:b/>
          <w:sz w:val="28"/>
          <w:szCs w:val="28"/>
        </w:rPr>
      </w:pPr>
      <w:bookmarkStart w:id="0" w:name="_Toc288394086"/>
      <w:bookmarkStart w:id="1" w:name="_Toc288410553"/>
      <w:bookmarkStart w:id="2" w:name="_Toc288410682"/>
      <w:bookmarkStart w:id="3" w:name="_Toc424564330"/>
      <w:r w:rsidRPr="006F64F3">
        <w:rPr>
          <w:rFonts w:eastAsia="MS Gothic"/>
          <w:b/>
          <w:sz w:val="28"/>
          <w:szCs w:val="28"/>
        </w:rPr>
        <w:t>Литературное чтение</w:t>
      </w:r>
      <w:bookmarkEnd w:id="0"/>
      <w:bookmarkEnd w:id="1"/>
      <w:bookmarkEnd w:id="2"/>
      <w:bookmarkEnd w:id="3"/>
    </w:p>
    <w:p w:rsidR="00CF49D0" w:rsidRPr="006F64F3" w:rsidRDefault="00CF49D0" w:rsidP="006F64F3">
      <w:pPr>
        <w:tabs>
          <w:tab w:val="left" w:leader="dot" w:pos="624"/>
        </w:tabs>
        <w:ind w:firstLine="709"/>
        <w:rPr>
          <w:rFonts w:eastAsia="@Arial Unicode MS"/>
          <w:b/>
          <w:bCs/>
          <w:iCs/>
          <w:color w:val="000000"/>
          <w:sz w:val="28"/>
          <w:szCs w:val="28"/>
        </w:rPr>
      </w:pPr>
      <w:r w:rsidRPr="006F64F3">
        <w:rPr>
          <w:rFonts w:eastAsia="@Arial Unicode MS"/>
          <w:b/>
          <w:bCs/>
          <w:iCs/>
          <w:color w:val="000000"/>
          <w:sz w:val="28"/>
          <w:szCs w:val="28"/>
        </w:rPr>
        <w:t>Виды речевой и читательской деятельности</w:t>
      </w:r>
    </w:p>
    <w:p w:rsidR="00CF49D0" w:rsidRPr="006F64F3" w:rsidRDefault="00CF49D0" w:rsidP="006F64F3">
      <w:pPr>
        <w:tabs>
          <w:tab w:val="left" w:leader="dot" w:pos="624"/>
        </w:tabs>
        <w:ind w:firstLine="709"/>
        <w:jc w:val="both"/>
        <w:rPr>
          <w:rFonts w:eastAsia="@Arial Unicode MS"/>
          <w:color w:val="000000"/>
          <w:sz w:val="28"/>
          <w:szCs w:val="28"/>
        </w:rPr>
      </w:pPr>
      <w:proofErr w:type="spellStart"/>
      <w:r w:rsidRPr="006F64F3">
        <w:rPr>
          <w:rFonts w:eastAsia="@Arial Unicode MS"/>
          <w:b/>
          <w:bCs/>
          <w:color w:val="000000"/>
          <w:sz w:val="28"/>
          <w:szCs w:val="28"/>
        </w:rPr>
        <w:t>Аудирование</w:t>
      </w:r>
      <w:proofErr w:type="spellEnd"/>
      <w:r w:rsidRPr="006F64F3">
        <w:rPr>
          <w:rFonts w:eastAsia="@Arial Unicode MS"/>
          <w:b/>
          <w:bCs/>
          <w:color w:val="000000"/>
          <w:sz w:val="28"/>
          <w:szCs w:val="28"/>
        </w:rPr>
        <w:t xml:space="preserve"> (слушание)</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6F64F3">
        <w:rPr>
          <w:rFonts w:eastAsia="@Arial Unicode MS"/>
          <w:color w:val="000000"/>
          <w:sz w:val="28"/>
          <w:szCs w:val="28"/>
        </w:rPr>
        <w:noBreakHyphen/>
        <w:t>познавательному и художественному произведению.</w:t>
      </w:r>
    </w:p>
    <w:p w:rsidR="00CF49D0" w:rsidRPr="006F64F3" w:rsidRDefault="00CF49D0" w:rsidP="006F64F3">
      <w:pPr>
        <w:tabs>
          <w:tab w:val="left" w:leader="dot" w:pos="624"/>
        </w:tabs>
        <w:ind w:firstLine="709"/>
        <w:rPr>
          <w:rFonts w:eastAsia="@Arial Unicode MS"/>
          <w:b/>
          <w:bCs/>
          <w:iCs/>
          <w:color w:val="000000"/>
          <w:sz w:val="28"/>
          <w:szCs w:val="28"/>
        </w:rPr>
      </w:pPr>
      <w:r w:rsidRPr="006F64F3">
        <w:rPr>
          <w:rFonts w:eastAsia="@Arial Unicode MS"/>
          <w:b/>
          <w:bCs/>
          <w:iCs/>
          <w:color w:val="000000"/>
          <w:sz w:val="28"/>
          <w:szCs w:val="28"/>
        </w:rPr>
        <w:t>Чтение</w:t>
      </w:r>
    </w:p>
    <w:p w:rsidR="00CF49D0" w:rsidRPr="006F64F3" w:rsidRDefault="00CF49D0" w:rsidP="006F64F3">
      <w:pPr>
        <w:tabs>
          <w:tab w:val="left" w:leader="dot" w:pos="624"/>
        </w:tabs>
        <w:ind w:firstLine="709"/>
        <w:jc w:val="both"/>
        <w:rPr>
          <w:rFonts w:eastAsia="@Arial Unicode MS"/>
          <w:b/>
          <w:bCs/>
          <w:color w:val="000000"/>
          <w:sz w:val="28"/>
          <w:szCs w:val="28"/>
        </w:rPr>
      </w:pPr>
      <w:r w:rsidRPr="006F64F3">
        <w:rPr>
          <w:rFonts w:eastAsia="@Arial Unicode MS"/>
          <w:b/>
          <w:bCs/>
          <w:color w:val="000000"/>
          <w:sz w:val="28"/>
          <w:szCs w:val="28"/>
        </w:rPr>
        <w:t>Чтение вслух.</w:t>
      </w:r>
      <w:r w:rsidRPr="006F64F3">
        <w:rPr>
          <w:rFonts w:eastAsia="@Arial Unicode MS"/>
          <w:color w:val="000000"/>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6F64F3">
        <w:rPr>
          <w:rFonts w:eastAsia="@Arial Unicode MS"/>
          <w:color w:val="000000"/>
          <w:sz w:val="28"/>
          <w:szCs w:val="28"/>
        </w:rPr>
        <w:t>читающего</w:t>
      </w:r>
      <w:proofErr w:type="gramEnd"/>
      <w:r w:rsidRPr="006F64F3">
        <w:rPr>
          <w:rFonts w:eastAsia="@Arial Unicode MS"/>
          <w:color w:val="000000"/>
          <w:sz w:val="28"/>
          <w:szCs w:val="28"/>
        </w:rPr>
        <w:t xml:space="preserve"> темп беглости, позволяющий ему осознать текст. Соблюдение орфоэпических и интонационных норм чтения</w:t>
      </w:r>
      <w:proofErr w:type="gramStart"/>
      <w:r w:rsidRPr="006F64F3">
        <w:rPr>
          <w:rFonts w:eastAsia="@Arial Unicode MS"/>
          <w:color w:val="000000"/>
          <w:sz w:val="28"/>
          <w:szCs w:val="28"/>
        </w:rPr>
        <w:t>.</w:t>
      </w:r>
      <w:proofErr w:type="gramEnd"/>
      <w:r w:rsidRPr="006F64F3">
        <w:rPr>
          <w:rFonts w:eastAsia="@Arial Unicode MS"/>
          <w:color w:val="000000"/>
          <w:sz w:val="28"/>
          <w:szCs w:val="28"/>
        </w:rPr>
        <w:t xml:space="preserve"> </w:t>
      </w:r>
      <w:proofErr w:type="gramStart"/>
      <w:r w:rsidRPr="006F64F3">
        <w:rPr>
          <w:rFonts w:eastAsia="@Arial Unicode MS"/>
          <w:color w:val="000000"/>
          <w:sz w:val="28"/>
          <w:szCs w:val="28"/>
        </w:rPr>
        <w:t>ч</w:t>
      </w:r>
      <w:proofErr w:type="gramEnd"/>
      <w:r w:rsidRPr="006F64F3">
        <w:rPr>
          <w:rFonts w:eastAsia="@Arial Unicode MS"/>
          <w:color w:val="000000"/>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F49D0" w:rsidRPr="006F64F3" w:rsidRDefault="00CF49D0" w:rsidP="006F64F3">
      <w:pPr>
        <w:tabs>
          <w:tab w:val="left" w:leader="dot" w:pos="624"/>
        </w:tabs>
        <w:ind w:firstLine="709"/>
        <w:jc w:val="both"/>
        <w:rPr>
          <w:rFonts w:eastAsia="@Arial Unicode MS"/>
          <w:b/>
          <w:bCs/>
          <w:color w:val="000000"/>
          <w:sz w:val="28"/>
          <w:szCs w:val="28"/>
        </w:rPr>
      </w:pPr>
      <w:r w:rsidRPr="006F64F3">
        <w:rPr>
          <w:rFonts w:eastAsia="@Arial Unicode MS"/>
          <w:b/>
          <w:bCs/>
          <w:color w:val="000000"/>
          <w:sz w:val="28"/>
          <w:szCs w:val="28"/>
        </w:rPr>
        <w:lastRenderedPageBreak/>
        <w:t>Чтение про себя.</w:t>
      </w:r>
      <w:r w:rsidRPr="006F64F3">
        <w:rPr>
          <w:rFonts w:eastAsia="@Arial Unicode MS"/>
          <w:color w:val="000000"/>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b/>
          <w:bCs/>
          <w:color w:val="000000"/>
          <w:sz w:val="28"/>
          <w:szCs w:val="28"/>
        </w:rPr>
        <w:t>Работа с разными видами текста.</w:t>
      </w:r>
      <w:r w:rsidRPr="006F64F3">
        <w:rPr>
          <w:rFonts w:eastAsia="@Arial Unicode MS"/>
          <w:color w:val="000000"/>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 xml:space="preserve">Самостоятельное определение темы, главной мысли, структуры; деление текста на смысловые части, их </w:t>
      </w:r>
      <w:proofErr w:type="spellStart"/>
      <w:r w:rsidRPr="006F64F3">
        <w:rPr>
          <w:rFonts w:eastAsia="@Arial Unicode MS"/>
          <w:color w:val="000000"/>
          <w:sz w:val="28"/>
          <w:szCs w:val="28"/>
        </w:rPr>
        <w:t>озаглавливание</w:t>
      </w:r>
      <w:proofErr w:type="spellEnd"/>
      <w:r w:rsidRPr="006F64F3">
        <w:rPr>
          <w:rFonts w:eastAsia="@Arial Unicode MS"/>
          <w:color w:val="000000"/>
          <w:sz w:val="28"/>
          <w:szCs w:val="28"/>
        </w:rPr>
        <w:t>. Умение работать с разными видами информации.</w:t>
      </w:r>
    </w:p>
    <w:p w:rsidR="00CF49D0" w:rsidRPr="006F64F3" w:rsidRDefault="00CF49D0" w:rsidP="006F64F3">
      <w:pPr>
        <w:tabs>
          <w:tab w:val="left" w:leader="dot" w:pos="624"/>
        </w:tabs>
        <w:ind w:firstLine="709"/>
        <w:jc w:val="both"/>
        <w:rPr>
          <w:rFonts w:eastAsia="@Arial Unicode MS"/>
          <w:b/>
          <w:bCs/>
          <w:color w:val="000000"/>
          <w:sz w:val="28"/>
          <w:szCs w:val="28"/>
        </w:rPr>
      </w:pPr>
      <w:r w:rsidRPr="006F64F3">
        <w:rPr>
          <w:rFonts w:eastAsia="@Arial Unicode MS"/>
          <w:color w:val="000000"/>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b/>
          <w:bCs/>
          <w:color w:val="000000"/>
          <w:sz w:val="28"/>
          <w:szCs w:val="28"/>
        </w:rPr>
        <w:t>Библиографическая культура.</w:t>
      </w:r>
      <w:r w:rsidRPr="006F64F3">
        <w:rPr>
          <w:rFonts w:eastAsia="@Arial Unicode MS"/>
          <w:color w:val="000000"/>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CF49D0" w:rsidRPr="006F64F3" w:rsidRDefault="00CF49D0" w:rsidP="006F64F3">
      <w:pPr>
        <w:tabs>
          <w:tab w:val="left" w:leader="dot" w:pos="624"/>
        </w:tabs>
        <w:ind w:firstLine="709"/>
        <w:jc w:val="both"/>
        <w:rPr>
          <w:rFonts w:eastAsia="@Arial Unicode MS"/>
          <w:color w:val="000000"/>
          <w:sz w:val="28"/>
          <w:szCs w:val="28"/>
        </w:rPr>
      </w:pPr>
      <w:proofErr w:type="gramStart"/>
      <w:r w:rsidRPr="006F64F3">
        <w:rPr>
          <w:rFonts w:eastAsia="@Arial Unicode MS"/>
          <w:color w:val="000000"/>
          <w:sz w:val="28"/>
          <w:szCs w:val="28"/>
        </w:rPr>
        <w:t>Типы книг (изданий): книга</w:t>
      </w:r>
      <w:r w:rsidRPr="006F64F3">
        <w:rPr>
          <w:rFonts w:eastAsia="@Arial Unicode MS"/>
          <w:color w:val="000000"/>
          <w:sz w:val="28"/>
          <w:szCs w:val="28"/>
        </w:rPr>
        <w:noBreakHyphen/>
        <w:t>произведение, книга</w:t>
      </w:r>
      <w:r w:rsidRPr="006F64F3">
        <w:rPr>
          <w:rFonts w:eastAsia="@Arial Unicode MS"/>
          <w:color w:val="000000"/>
          <w:sz w:val="28"/>
          <w:szCs w:val="28"/>
        </w:rPr>
        <w:noBreakHyphen/>
        <w:t>сборник, собрание сочинений, периодическая печать, справочные издания (справочники, словари, энциклопедии).</w:t>
      </w:r>
      <w:proofErr w:type="gramEnd"/>
    </w:p>
    <w:p w:rsidR="00CF49D0" w:rsidRPr="006F64F3" w:rsidRDefault="00CF49D0" w:rsidP="006F64F3">
      <w:pPr>
        <w:tabs>
          <w:tab w:val="left" w:leader="dot" w:pos="624"/>
        </w:tabs>
        <w:ind w:firstLine="709"/>
        <w:jc w:val="both"/>
        <w:rPr>
          <w:rFonts w:eastAsia="@Arial Unicode MS"/>
          <w:b/>
          <w:bCs/>
          <w:color w:val="000000"/>
          <w:sz w:val="28"/>
          <w:szCs w:val="28"/>
        </w:rPr>
      </w:pPr>
      <w:r w:rsidRPr="006F64F3">
        <w:rPr>
          <w:rFonts w:eastAsia="@Arial Unicode MS"/>
          <w:color w:val="000000"/>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b/>
          <w:bCs/>
          <w:color w:val="000000"/>
          <w:sz w:val="28"/>
          <w:szCs w:val="28"/>
        </w:rPr>
        <w:t>Работа с текстом художественного произведения.</w:t>
      </w:r>
      <w:r w:rsidRPr="006F64F3">
        <w:rPr>
          <w:rFonts w:eastAsia="@Arial Unicode MS"/>
          <w:color w:val="000000"/>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 xml:space="preserve">Характеристика героя произведения. </w:t>
      </w:r>
      <w:proofErr w:type="gramStart"/>
      <w:r w:rsidRPr="006F64F3">
        <w:rPr>
          <w:rFonts w:eastAsia="@Arial Unicode MS"/>
          <w:color w:val="000000"/>
          <w:sz w:val="28"/>
          <w:szCs w:val="28"/>
        </w:rPr>
        <w:t>Портрет, характер героя, выраженные через поступки и речь.</w:t>
      </w:r>
      <w:proofErr w:type="gramEnd"/>
      <w:r w:rsidRPr="006F64F3">
        <w:rPr>
          <w:rFonts w:eastAsia="@Arial Unicode MS"/>
          <w:color w:val="000000"/>
          <w:sz w:val="28"/>
          <w:szCs w:val="28"/>
        </w:rPr>
        <w:t xml:space="preserve"> Освоение разных видов пересказа художественного текста: </w:t>
      </w:r>
      <w:proofErr w:type="gramStart"/>
      <w:r w:rsidRPr="006F64F3">
        <w:rPr>
          <w:rFonts w:eastAsia="@Arial Unicode MS"/>
          <w:color w:val="000000"/>
          <w:sz w:val="28"/>
          <w:szCs w:val="28"/>
        </w:rPr>
        <w:t>подробный</w:t>
      </w:r>
      <w:proofErr w:type="gramEnd"/>
      <w:r w:rsidRPr="006F64F3">
        <w:rPr>
          <w:rFonts w:eastAsia="@Arial Unicode MS"/>
          <w:color w:val="000000"/>
          <w:sz w:val="28"/>
          <w:szCs w:val="28"/>
        </w:rPr>
        <w:t>, выборочный и краткий (передача основных мыслей).</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 xml:space="preserve">Подробный пересказ текста: определение главной мысли фрагмента, выделение опорных или ключевых слов, </w:t>
      </w:r>
      <w:proofErr w:type="spellStart"/>
      <w:r w:rsidRPr="006F64F3">
        <w:rPr>
          <w:rFonts w:eastAsia="@Arial Unicode MS"/>
          <w:color w:val="000000"/>
          <w:sz w:val="28"/>
          <w:szCs w:val="28"/>
        </w:rPr>
        <w:t>озаглавливание</w:t>
      </w:r>
      <w:proofErr w:type="spellEnd"/>
      <w:r w:rsidRPr="006F64F3">
        <w:rPr>
          <w:rFonts w:eastAsia="@Arial Unicode MS"/>
          <w:color w:val="000000"/>
          <w:sz w:val="28"/>
          <w:szCs w:val="28"/>
        </w:rPr>
        <w:t xml:space="preserve">, подробный пересказ эпизода; деление текста на части, определение главной мысли каждой части и всего текста, </w:t>
      </w:r>
      <w:proofErr w:type="spellStart"/>
      <w:r w:rsidRPr="006F64F3">
        <w:rPr>
          <w:rFonts w:eastAsia="@Arial Unicode MS"/>
          <w:color w:val="000000"/>
          <w:sz w:val="28"/>
          <w:szCs w:val="28"/>
        </w:rPr>
        <w:t>озаглавливание</w:t>
      </w:r>
      <w:proofErr w:type="spellEnd"/>
      <w:r w:rsidRPr="006F64F3">
        <w:rPr>
          <w:rFonts w:eastAsia="@Arial Unicode MS"/>
          <w:color w:val="000000"/>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F49D0" w:rsidRPr="006F64F3" w:rsidRDefault="00CF49D0" w:rsidP="006F64F3">
      <w:pPr>
        <w:tabs>
          <w:tab w:val="left" w:leader="dot" w:pos="624"/>
        </w:tabs>
        <w:ind w:firstLine="709"/>
        <w:jc w:val="both"/>
        <w:rPr>
          <w:rFonts w:eastAsia="@Arial Unicode MS"/>
          <w:b/>
          <w:bCs/>
          <w:color w:val="000000"/>
          <w:sz w:val="28"/>
          <w:szCs w:val="28"/>
        </w:rPr>
      </w:pPr>
      <w:r w:rsidRPr="006F64F3">
        <w:rPr>
          <w:rFonts w:eastAsia="@Arial Unicode MS"/>
          <w:color w:val="000000"/>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b/>
          <w:bCs/>
          <w:color w:val="000000"/>
          <w:sz w:val="28"/>
          <w:szCs w:val="28"/>
        </w:rPr>
        <w:t xml:space="preserve">Работа с учебными, научно-популярными и другими текстами. </w:t>
      </w:r>
      <w:r w:rsidRPr="006F64F3">
        <w:rPr>
          <w:rFonts w:eastAsia="@Arial Unicode MS"/>
          <w:color w:val="000000"/>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6F64F3">
        <w:rPr>
          <w:rFonts w:eastAsia="@Arial Unicode MS"/>
          <w:color w:val="000000"/>
          <w:sz w:val="28"/>
          <w:szCs w:val="28"/>
        </w:rPr>
        <w:t>микротем</w:t>
      </w:r>
      <w:proofErr w:type="spellEnd"/>
      <w:r w:rsidRPr="006F64F3">
        <w:rPr>
          <w:rFonts w:eastAsia="@Arial Unicode MS"/>
          <w:color w:val="000000"/>
          <w:sz w:val="28"/>
          <w:szCs w:val="28"/>
        </w:rPr>
        <w:t xml:space="preserve">. Ключевые или опорные слова. Построение алгоритма деятельности по воспроизведению текста. </w:t>
      </w:r>
      <w:r w:rsidRPr="006F64F3">
        <w:rPr>
          <w:rFonts w:eastAsia="@Arial Unicode MS"/>
          <w:color w:val="000000"/>
          <w:sz w:val="28"/>
          <w:szCs w:val="28"/>
        </w:rPr>
        <w:lastRenderedPageBreak/>
        <w:t>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CF49D0" w:rsidRPr="006F64F3" w:rsidRDefault="00CF49D0" w:rsidP="006F64F3">
      <w:pPr>
        <w:tabs>
          <w:tab w:val="left" w:leader="dot" w:pos="624"/>
        </w:tabs>
        <w:ind w:firstLine="709"/>
        <w:rPr>
          <w:rFonts w:eastAsia="@Arial Unicode MS"/>
          <w:b/>
          <w:bCs/>
          <w:iCs/>
          <w:color w:val="000000"/>
          <w:sz w:val="28"/>
          <w:szCs w:val="28"/>
        </w:rPr>
      </w:pPr>
      <w:r w:rsidRPr="006F64F3">
        <w:rPr>
          <w:rFonts w:eastAsia="@Arial Unicode MS"/>
          <w:b/>
          <w:bCs/>
          <w:iCs/>
          <w:color w:val="000000"/>
          <w:sz w:val="28"/>
          <w:szCs w:val="28"/>
        </w:rPr>
        <w:t>Говорение (культура речевого общения)</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6F64F3">
        <w:rPr>
          <w:rFonts w:eastAsia="@Arial Unicode MS"/>
          <w:color w:val="000000"/>
          <w:sz w:val="28"/>
          <w:szCs w:val="28"/>
        </w:rPr>
        <w:t>внеучебного</w:t>
      </w:r>
      <w:proofErr w:type="spellEnd"/>
      <w:r w:rsidRPr="006F64F3">
        <w:rPr>
          <w:rFonts w:eastAsia="@Arial Unicode MS"/>
          <w:color w:val="000000"/>
          <w:sz w:val="28"/>
          <w:szCs w:val="28"/>
        </w:rPr>
        <w:t xml:space="preserve"> общения. Знакомство с особенностями национального этикета на основе фольклорных произведений.</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6F64F3">
        <w:rPr>
          <w:rFonts w:eastAsia="@Arial Unicode MS"/>
          <w:color w:val="000000"/>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6F64F3">
        <w:rPr>
          <w:rFonts w:eastAsia="@Arial Unicode MS"/>
          <w:color w:val="000000"/>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F49D0" w:rsidRPr="006F64F3" w:rsidRDefault="00CF49D0" w:rsidP="006F64F3">
      <w:pPr>
        <w:tabs>
          <w:tab w:val="left" w:leader="dot" w:pos="624"/>
        </w:tabs>
        <w:ind w:firstLine="709"/>
        <w:rPr>
          <w:rFonts w:eastAsia="@Arial Unicode MS"/>
          <w:b/>
          <w:bCs/>
          <w:iCs/>
          <w:color w:val="000000"/>
          <w:sz w:val="28"/>
          <w:szCs w:val="28"/>
        </w:rPr>
      </w:pPr>
      <w:r w:rsidRPr="006F64F3">
        <w:rPr>
          <w:rFonts w:eastAsia="@Arial Unicode MS"/>
          <w:b/>
          <w:bCs/>
          <w:iCs/>
          <w:color w:val="000000"/>
          <w:sz w:val="28"/>
          <w:szCs w:val="28"/>
        </w:rPr>
        <w:t>Письмо (культура письменной речи)</w:t>
      </w:r>
    </w:p>
    <w:p w:rsidR="00CF49D0" w:rsidRPr="006F64F3" w:rsidRDefault="00CF49D0" w:rsidP="006F64F3">
      <w:pPr>
        <w:tabs>
          <w:tab w:val="left" w:leader="dot" w:pos="624"/>
        </w:tabs>
        <w:ind w:firstLine="709"/>
        <w:jc w:val="both"/>
        <w:rPr>
          <w:rFonts w:eastAsia="@Arial Unicode MS"/>
          <w:color w:val="000000"/>
          <w:sz w:val="28"/>
          <w:szCs w:val="28"/>
        </w:rPr>
      </w:pPr>
      <w:proofErr w:type="gramStart"/>
      <w:r w:rsidRPr="006F64F3">
        <w:rPr>
          <w:rFonts w:eastAsia="@Arial Unicode MS"/>
          <w:color w:val="000000"/>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CF49D0" w:rsidRPr="006F64F3" w:rsidRDefault="00CF49D0" w:rsidP="006F64F3">
      <w:pPr>
        <w:tabs>
          <w:tab w:val="left" w:leader="dot" w:pos="624"/>
        </w:tabs>
        <w:ind w:firstLine="709"/>
        <w:rPr>
          <w:rFonts w:eastAsia="@Arial Unicode MS"/>
          <w:b/>
          <w:bCs/>
          <w:iCs/>
          <w:color w:val="000000"/>
          <w:sz w:val="28"/>
          <w:szCs w:val="28"/>
        </w:rPr>
      </w:pPr>
      <w:r w:rsidRPr="006F64F3">
        <w:rPr>
          <w:rFonts w:eastAsia="@Arial Unicode MS"/>
          <w:b/>
          <w:bCs/>
          <w:iCs/>
          <w:color w:val="000000"/>
          <w:sz w:val="28"/>
          <w:szCs w:val="28"/>
        </w:rPr>
        <w:t>Круг детского чтения</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CF49D0" w:rsidRPr="006F64F3" w:rsidRDefault="00CF49D0" w:rsidP="006F64F3">
      <w:pPr>
        <w:tabs>
          <w:tab w:val="left" w:leader="dot" w:pos="624"/>
        </w:tabs>
        <w:ind w:firstLine="709"/>
        <w:jc w:val="both"/>
        <w:rPr>
          <w:rFonts w:eastAsia="@Arial Unicode MS"/>
          <w:color w:val="000000"/>
          <w:sz w:val="28"/>
          <w:szCs w:val="28"/>
        </w:rPr>
      </w:pPr>
      <w:proofErr w:type="spellStart"/>
      <w:proofErr w:type="gramStart"/>
      <w:r w:rsidRPr="006F64F3">
        <w:rPr>
          <w:rFonts w:eastAsia="@Arial Unicode MS"/>
          <w:color w:val="000000"/>
          <w:sz w:val="28"/>
          <w:szCs w:val="28"/>
        </w:rPr>
        <w:t>Представленность</w:t>
      </w:r>
      <w:proofErr w:type="spellEnd"/>
      <w:r w:rsidRPr="006F64F3">
        <w:rPr>
          <w:rFonts w:eastAsia="@Arial Unicode MS"/>
          <w:color w:val="000000"/>
          <w:sz w:val="28"/>
          <w:szCs w:val="28"/>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CF49D0" w:rsidRPr="006F64F3" w:rsidRDefault="00CF49D0" w:rsidP="006F64F3">
      <w:pPr>
        <w:tabs>
          <w:tab w:val="left" w:leader="dot" w:pos="624"/>
        </w:tabs>
        <w:ind w:firstLine="709"/>
        <w:rPr>
          <w:rFonts w:eastAsia="@Arial Unicode MS"/>
          <w:b/>
          <w:bCs/>
          <w:iCs/>
          <w:color w:val="000000"/>
          <w:sz w:val="28"/>
          <w:szCs w:val="28"/>
        </w:rPr>
      </w:pPr>
      <w:r w:rsidRPr="006F64F3">
        <w:rPr>
          <w:rFonts w:eastAsia="@Arial Unicode MS"/>
          <w:b/>
          <w:bCs/>
          <w:iCs/>
          <w:color w:val="000000"/>
          <w:sz w:val="28"/>
          <w:szCs w:val="28"/>
        </w:rPr>
        <w:t>Литературоведческая пропедевтика (практическое освоение)</w:t>
      </w:r>
    </w:p>
    <w:p w:rsidR="00CF49D0" w:rsidRPr="006F64F3" w:rsidRDefault="00CF49D0" w:rsidP="006F64F3">
      <w:pPr>
        <w:tabs>
          <w:tab w:val="left" w:leader="dot" w:pos="624"/>
        </w:tabs>
        <w:ind w:firstLine="709"/>
        <w:jc w:val="both"/>
        <w:rPr>
          <w:rFonts w:eastAsia="@Arial Unicode MS"/>
          <w:color w:val="000000"/>
          <w:sz w:val="28"/>
          <w:szCs w:val="28"/>
        </w:rPr>
      </w:pPr>
      <w:proofErr w:type="gramStart"/>
      <w:r w:rsidRPr="006F64F3">
        <w:rPr>
          <w:rFonts w:eastAsia="@Arial Unicode MS"/>
          <w:color w:val="000000"/>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CF49D0" w:rsidRPr="006F64F3" w:rsidRDefault="00CF49D0" w:rsidP="006F64F3">
      <w:pPr>
        <w:tabs>
          <w:tab w:val="left" w:leader="dot" w:pos="624"/>
        </w:tabs>
        <w:ind w:firstLine="709"/>
        <w:jc w:val="both"/>
        <w:rPr>
          <w:rFonts w:eastAsia="@Arial Unicode MS"/>
          <w:color w:val="000000"/>
          <w:sz w:val="28"/>
          <w:szCs w:val="28"/>
        </w:rPr>
      </w:pPr>
      <w:proofErr w:type="gramStart"/>
      <w:r w:rsidRPr="006F64F3">
        <w:rPr>
          <w:rFonts w:eastAsia="@Arial Unicode MS"/>
          <w:color w:val="000000"/>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CF49D0" w:rsidRPr="006F64F3" w:rsidRDefault="00CF49D0" w:rsidP="006F64F3">
      <w:pPr>
        <w:tabs>
          <w:tab w:val="left" w:leader="dot" w:pos="624"/>
        </w:tabs>
        <w:ind w:firstLine="709"/>
        <w:jc w:val="both"/>
        <w:rPr>
          <w:rFonts w:eastAsia="@Arial Unicode MS"/>
          <w:color w:val="000000"/>
          <w:sz w:val="28"/>
          <w:szCs w:val="28"/>
        </w:rPr>
      </w:pPr>
      <w:proofErr w:type="gramStart"/>
      <w:r w:rsidRPr="006F64F3">
        <w:rPr>
          <w:rFonts w:eastAsia="@Arial Unicode MS"/>
          <w:color w:val="000000"/>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Прозаическая и стихотворная речь: узнавание, различение, выделение особенностей стихотворного произведения (ритм, рифма).</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Фольклор и авторские художественные произведения (различение).</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 xml:space="preserve">Жанровое разнообразие произведений. Малые фольклорные формы (колыбельные песни, </w:t>
      </w:r>
      <w:proofErr w:type="spellStart"/>
      <w:r w:rsidRPr="006F64F3">
        <w:rPr>
          <w:rFonts w:eastAsia="@Arial Unicode MS"/>
          <w:color w:val="000000"/>
          <w:sz w:val="28"/>
          <w:szCs w:val="28"/>
        </w:rPr>
        <w:t>потешки</w:t>
      </w:r>
      <w:proofErr w:type="spellEnd"/>
      <w:r w:rsidRPr="006F64F3">
        <w:rPr>
          <w:rFonts w:eastAsia="@Arial Unicode MS"/>
          <w:color w:val="000000"/>
          <w:sz w:val="28"/>
          <w:szCs w:val="28"/>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CF49D0" w:rsidRPr="006F64F3" w:rsidRDefault="00CF49D0" w:rsidP="006F64F3">
      <w:pPr>
        <w:tabs>
          <w:tab w:val="left" w:leader="dot" w:pos="624"/>
        </w:tabs>
        <w:ind w:firstLine="709"/>
        <w:jc w:val="both"/>
        <w:rPr>
          <w:rFonts w:eastAsia="@Arial Unicode MS"/>
          <w:color w:val="000000"/>
          <w:sz w:val="28"/>
          <w:szCs w:val="28"/>
        </w:rPr>
      </w:pPr>
      <w:r w:rsidRPr="006F64F3">
        <w:rPr>
          <w:rFonts w:eastAsia="@Arial Unicode MS"/>
          <w:color w:val="000000"/>
          <w:sz w:val="28"/>
          <w:szCs w:val="28"/>
        </w:rPr>
        <w:t>Рассказ, стихотворение, басня – общее представление о жанре, особенностях построения и выразительных средствах.</w:t>
      </w:r>
    </w:p>
    <w:p w:rsidR="00CF49D0" w:rsidRPr="006F64F3" w:rsidRDefault="00CF49D0" w:rsidP="006F64F3">
      <w:pPr>
        <w:tabs>
          <w:tab w:val="left" w:leader="dot" w:pos="624"/>
        </w:tabs>
        <w:ind w:firstLine="709"/>
        <w:jc w:val="both"/>
        <w:rPr>
          <w:rFonts w:eastAsia="@Arial Unicode MS"/>
          <w:b/>
          <w:bCs/>
          <w:iCs/>
          <w:color w:val="000000"/>
          <w:sz w:val="28"/>
          <w:szCs w:val="28"/>
        </w:rPr>
      </w:pPr>
      <w:r w:rsidRPr="006F64F3">
        <w:rPr>
          <w:rFonts w:eastAsia="@Arial Unicode MS"/>
          <w:b/>
          <w:bCs/>
          <w:iCs/>
          <w:color w:val="000000"/>
          <w:sz w:val="28"/>
          <w:szCs w:val="28"/>
        </w:rPr>
        <w:t>Творческая деятельность обучающихся (на основе литературных произведений)</w:t>
      </w:r>
    </w:p>
    <w:p w:rsidR="00CF49D0" w:rsidRPr="006F64F3" w:rsidRDefault="00CF49D0" w:rsidP="006F64F3">
      <w:pPr>
        <w:widowControl w:val="0"/>
        <w:tabs>
          <w:tab w:val="left" w:leader="dot" w:pos="624"/>
        </w:tabs>
        <w:autoSpaceDE w:val="0"/>
        <w:autoSpaceDN w:val="0"/>
        <w:adjustRightInd w:val="0"/>
        <w:ind w:firstLine="709"/>
        <w:jc w:val="both"/>
        <w:rPr>
          <w:rFonts w:eastAsia="@Arial Unicode MS"/>
          <w:sz w:val="28"/>
          <w:szCs w:val="28"/>
        </w:rPr>
      </w:pPr>
      <w:r w:rsidRPr="006F64F3">
        <w:rPr>
          <w:rFonts w:eastAsia="@Arial Unicode MS"/>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6F64F3">
        <w:rPr>
          <w:rFonts w:eastAsia="@Arial Unicode MS"/>
          <w:sz w:val="28"/>
          <w:szCs w:val="28"/>
        </w:rPr>
        <w:t>инсценирование</w:t>
      </w:r>
      <w:proofErr w:type="spellEnd"/>
      <w:r w:rsidRPr="006F64F3">
        <w:rPr>
          <w:rFonts w:eastAsia="@Arial Unicode MS"/>
          <w:sz w:val="28"/>
          <w:szCs w:val="28"/>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w:t>
      </w:r>
      <w:r w:rsidRPr="006F64F3">
        <w:rPr>
          <w:rFonts w:eastAsia="@Arial Unicode MS"/>
          <w:sz w:val="28"/>
          <w:szCs w:val="28"/>
        </w:rPr>
        <w:lastRenderedPageBreak/>
        <w:t xml:space="preserve">событий: соблюдение </w:t>
      </w:r>
      <w:proofErr w:type="spellStart"/>
      <w:r w:rsidRPr="006F64F3">
        <w:rPr>
          <w:rFonts w:eastAsia="@Arial Unicode MS"/>
          <w:sz w:val="28"/>
          <w:szCs w:val="28"/>
        </w:rPr>
        <w:t>этапности</w:t>
      </w:r>
      <w:proofErr w:type="spellEnd"/>
      <w:r w:rsidRPr="006F64F3">
        <w:rPr>
          <w:rFonts w:eastAsia="@Arial Unicode MS"/>
          <w:sz w:val="28"/>
          <w:szCs w:val="28"/>
        </w:rPr>
        <w:t xml:space="preserve"> в выполнении действий); изложение с элементами сочинения, создание собственного текста на основе </w:t>
      </w:r>
      <w:r w:rsidRPr="006F64F3">
        <w:rPr>
          <w:rFonts w:eastAsia="@Arial Unicode MS"/>
          <w:i/>
          <w:iCs/>
          <w:sz w:val="28"/>
          <w:szCs w:val="28"/>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6F64F3">
        <w:rPr>
          <w:rFonts w:eastAsia="@Arial Unicode MS"/>
          <w:sz w:val="28"/>
          <w:szCs w:val="28"/>
        </w:rPr>
        <w:t>.</w:t>
      </w:r>
    </w:p>
    <w:p w:rsidR="00CF49D0" w:rsidRPr="006F64F3" w:rsidRDefault="00CF49D0" w:rsidP="006F64F3">
      <w:pPr>
        <w:widowControl w:val="0"/>
        <w:tabs>
          <w:tab w:val="left" w:leader="dot" w:pos="624"/>
        </w:tabs>
        <w:autoSpaceDE w:val="0"/>
        <w:autoSpaceDN w:val="0"/>
        <w:adjustRightInd w:val="0"/>
        <w:ind w:firstLine="709"/>
        <w:jc w:val="both"/>
        <w:rPr>
          <w:rFonts w:eastAsia="@Arial Unicode MS"/>
          <w:sz w:val="28"/>
          <w:szCs w:val="28"/>
        </w:rPr>
      </w:pPr>
      <w:r w:rsidRPr="006F64F3">
        <w:rPr>
          <w:rFonts w:eastAsia="@Arial Unicode MS"/>
          <w:sz w:val="28"/>
          <w:szCs w:val="28"/>
        </w:rPr>
        <w:t xml:space="preserve">                         </w:t>
      </w:r>
      <w:r w:rsidRPr="006F64F3">
        <w:rPr>
          <w:b/>
          <w:sz w:val="28"/>
          <w:szCs w:val="28"/>
        </w:rPr>
        <w:t>Содержание учебного предмета литературное чтение 3 класс</w:t>
      </w:r>
    </w:p>
    <w:p w:rsidR="00CF49D0" w:rsidRPr="006F64F3" w:rsidRDefault="00CF49D0" w:rsidP="006F64F3">
      <w:pPr>
        <w:contextualSpacing/>
        <w:jc w:val="both"/>
        <w:rPr>
          <w:b/>
          <w:i/>
          <w:sz w:val="28"/>
          <w:szCs w:val="28"/>
          <w:u w:val="single"/>
        </w:rPr>
      </w:pPr>
      <w:r w:rsidRPr="006F64F3">
        <w:rPr>
          <w:b/>
          <w:i/>
          <w:sz w:val="28"/>
          <w:szCs w:val="28"/>
          <w:u w:val="single"/>
        </w:rPr>
        <w:t xml:space="preserve">Введение </w:t>
      </w:r>
    </w:p>
    <w:p w:rsidR="00CF49D0" w:rsidRPr="006F64F3" w:rsidRDefault="00CF49D0" w:rsidP="006F64F3">
      <w:pPr>
        <w:numPr>
          <w:ilvl w:val="0"/>
          <w:numId w:val="13"/>
        </w:numPr>
        <w:ind w:left="426" w:firstLine="0"/>
        <w:contextualSpacing/>
        <w:jc w:val="both"/>
        <w:rPr>
          <w:sz w:val="28"/>
          <w:szCs w:val="28"/>
        </w:rPr>
      </w:pPr>
      <w:r w:rsidRPr="006F64F3">
        <w:rPr>
          <w:sz w:val="28"/>
          <w:szCs w:val="28"/>
        </w:rPr>
        <w:t>Знакомство с учебником.</w:t>
      </w:r>
    </w:p>
    <w:p w:rsidR="00CF49D0" w:rsidRPr="006F64F3" w:rsidRDefault="00CF49D0" w:rsidP="006F64F3">
      <w:pPr>
        <w:contextualSpacing/>
        <w:jc w:val="both"/>
        <w:rPr>
          <w:b/>
          <w:i/>
          <w:sz w:val="28"/>
          <w:szCs w:val="28"/>
          <w:u w:val="single"/>
        </w:rPr>
      </w:pPr>
      <w:r w:rsidRPr="006F64F3">
        <w:rPr>
          <w:b/>
          <w:i/>
          <w:sz w:val="28"/>
          <w:szCs w:val="28"/>
          <w:u w:val="single"/>
        </w:rPr>
        <w:t xml:space="preserve">Самое великое чудо на свете </w:t>
      </w:r>
    </w:p>
    <w:p w:rsidR="00CF49D0" w:rsidRPr="006F64F3" w:rsidRDefault="00CF49D0" w:rsidP="006F64F3">
      <w:pPr>
        <w:numPr>
          <w:ilvl w:val="0"/>
          <w:numId w:val="13"/>
        </w:numPr>
        <w:ind w:left="426" w:firstLine="0"/>
        <w:contextualSpacing/>
        <w:jc w:val="both"/>
        <w:rPr>
          <w:sz w:val="28"/>
          <w:szCs w:val="28"/>
        </w:rPr>
      </w:pPr>
      <w:r w:rsidRPr="006F64F3">
        <w:rPr>
          <w:sz w:val="28"/>
          <w:szCs w:val="28"/>
        </w:rPr>
        <w:t>Знакомство с названием раздела.</w:t>
      </w:r>
    </w:p>
    <w:p w:rsidR="00CF49D0" w:rsidRPr="006F64F3" w:rsidRDefault="00CF49D0" w:rsidP="006F64F3">
      <w:pPr>
        <w:numPr>
          <w:ilvl w:val="0"/>
          <w:numId w:val="13"/>
        </w:numPr>
        <w:ind w:left="426" w:firstLine="0"/>
        <w:contextualSpacing/>
        <w:jc w:val="both"/>
        <w:rPr>
          <w:sz w:val="28"/>
          <w:szCs w:val="28"/>
        </w:rPr>
      </w:pPr>
      <w:r w:rsidRPr="006F64F3">
        <w:rPr>
          <w:sz w:val="28"/>
          <w:szCs w:val="28"/>
        </w:rPr>
        <w:t>Рукописные книги древней Руси.</w:t>
      </w:r>
    </w:p>
    <w:p w:rsidR="00CF49D0" w:rsidRPr="006F64F3" w:rsidRDefault="00CF49D0" w:rsidP="006F64F3">
      <w:pPr>
        <w:numPr>
          <w:ilvl w:val="0"/>
          <w:numId w:val="13"/>
        </w:numPr>
        <w:ind w:left="426" w:firstLine="0"/>
        <w:contextualSpacing/>
        <w:jc w:val="both"/>
        <w:rPr>
          <w:sz w:val="28"/>
          <w:szCs w:val="28"/>
        </w:rPr>
      </w:pPr>
      <w:r w:rsidRPr="006F64F3">
        <w:rPr>
          <w:sz w:val="28"/>
          <w:szCs w:val="28"/>
        </w:rPr>
        <w:t>Первопечатник Иван Федоров.</w:t>
      </w:r>
    </w:p>
    <w:p w:rsidR="00CF49D0" w:rsidRPr="006F64F3" w:rsidRDefault="00CF49D0" w:rsidP="006F64F3">
      <w:pPr>
        <w:numPr>
          <w:ilvl w:val="0"/>
          <w:numId w:val="13"/>
        </w:numPr>
        <w:ind w:left="426" w:firstLine="0"/>
        <w:contextualSpacing/>
        <w:jc w:val="both"/>
        <w:rPr>
          <w:sz w:val="28"/>
          <w:szCs w:val="28"/>
        </w:rPr>
      </w:pPr>
      <w:r w:rsidRPr="006F64F3">
        <w:rPr>
          <w:sz w:val="28"/>
          <w:szCs w:val="28"/>
        </w:rPr>
        <w:t>Урок-путешествие в прошлое. Оценка достижений.</w:t>
      </w:r>
    </w:p>
    <w:p w:rsidR="00CF49D0" w:rsidRPr="006F64F3" w:rsidRDefault="00CF49D0" w:rsidP="006F64F3">
      <w:pPr>
        <w:outlineLvl w:val="0"/>
        <w:rPr>
          <w:i/>
          <w:sz w:val="28"/>
          <w:szCs w:val="28"/>
          <w:u w:val="single"/>
        </w:rPr>
      </w:pPr>
      <w:r w:rsidRPr="006F64F3">
        <w:rPr>
          <w:b/>
          <w:bCs/>
          <w:i/>
          <w:sz w:val="28"/>
          <w:szCs w:val="28"/>
          <w:u w:val="single"/>
        </w:rPr>
        <w:t xml:space="preserve">Устное народное творчество </w:t>
      </w:r>
    </w:p>
    <w:p w:rsidR="00CF49D0" w:rsidRPr="006F64F3" w:rsidRDefault="00CF49D0" w:rsidP="006F64F3">
      <w:pPr>
        <w:numPr>
          <w:ilvl w:val="0"/>
          <w:numId w:val="14"/>
        </w:numPr>
        <w:ind w:left="426" w:firstLine="0"/>
        <w:contextualSpacing/>
        <w:rPr>
          <w:sz w:val="28"/>
          <w:szCs w:val="28"/>
        </w:rPr>
      </w:pPr>
      <w:r w:rsidRPr="006F64F3">
        <w:rPr>
          <w:sz w:val="28"/>
          <w:szCs w:val="28"/>
        </w:rPr>
        <w:t>Знакомство с названием раздела.</w:t>
      </w:r>
    </w:p>
    <w:p w:rsidR="00CF49D0" w:rsidRPr="006F64F3" w:rsidRDefault="00CF49D0" w:rsidP="006F64F3">
      <w:pPr>
        <w:numPr>
          <w:ilvl w:val="0"/>
          <w:numId w:val="14"/>
        </w:numPr>
        <w:ind w:left="426" w:firstLine="0"/>
        <w:contextualSpacing/>
        <w:rPr>
          <w:sz w:val="28"/>
          <w:szCs w:val="28"/>
        </w:rPr>
      </w:pPr>
      <w:r w:rsidRPr="006F64F3">
        <w:rPr>
          <w:sz w:val="28"/>
          <w:szCs w:val="28"/>
        </w:rPr>
        <w:t>Русские народные песни.</w:t>
      </w:r>
    </w:p>
    <w:p w:rsidR="00CF49D0" w:rsidRPr="006F64F3" w:rsidRDefault="00CF49D0" w:rsidP="006F64F3">
      <w:pPr>
        <w:numPr>
          <w:ilvl w:val="0"/>
          <w:numId w:val="14"/>
        </w:numPr>
        <w:ind w:left="426" w:firstLine="0"/>
        <w:contextualSpacing/>
        <w:rPr>
          <w:sz w:val="28"/>
          <w:szCs w:val="28"/>
        </w:rPr>
      </w:pPr>
      <w:r w:rsidRPr="006F64F3">
        <w:rPr>
          <w:sz w:val="28"/>
          <w:szCs w:val="28"/>
        </w:rPr>
        <w:t xml:space="preserve">Докучные </w:t>
      </w:r>
      <w:proofErr w:type="spellStart"/>
      <w:r w:rsidRPr="006F64F3">
        <w:rPr>
          <w:sz w:val="28"/>
          <w:szCs w:val="28"/>
        </w:rPr>
        <w:t>сказки</w:t>
      </w:r>
      <w:proofErr w:type="gramStart"/>
      <w:r w:rsidRPr="006F64F3">
        <w:rPr>
          <w:sz w:val="28"/>
          <w:szCs w:val="28"/>
        </w:rPr>
        <w:t>.С</w:t>
      </w:r>
      <w:proofErr w:type="gramEnd"/>
      <w:r w:rsidRPr="006F64F3">
        <w:rPr>
          <w:sz w:val="28"/>
          <w:szCs w:val="28"/>
        </w:rPr>
        <w:t>очинение</w:t>
      </w:r>
      <w:proofErr w:type="spellEnd"/>
      <w:r w:rsidRPr="006F64F3">
        <w:rPr>
          <w:sz w:val="28"/>
          <w:szCs w:val="28"/>
        </w:rPr>
        <w:t xml:space="preserve"> докучных сказок.</w:t>
      </w:r>
    </w:p>
    <w:p w:rsidR="00CF49D0" w:rsidRPr="006F64F3" w:rsidRDefault="00CF49D0" w:rsidP="006F64F3">
      <w:pPr>
        <w:numPr>
          <w:ilvl w:val="0"/>
          <w:numId w:val="14"/>
        </w:numPr>
        <w:ind w:left="426" w:firstLine="0"/>
        <w:contextualSpacing/>
        <w:rPr>
          <w:sz w:val="28"/>
          <w:szCs w:val="28"/>
        </w:rPr>
      </w:pPr>
      <w:r w:rsidRPr="006F64F3">
        <w:rPr>
          <w:sz w:val="28"/>
          <w:szCs w:val="28"/>
        </w:rPr>
        <w:t xml:space="preserve">Произведения прикладного искусства: гжельская и хохломская посуда, дымковская и </w:t>
      </w:r>
      <w:proofErr w:type="spellStart"/>
      <w:r w:rsidRPr="006F64F3">
        <w:rPr>
          <w:sz w:val="28"/>
          <w:szCs w:val="28"/>
        </w:rPr>
        <w:t>богородская</w:t>
      </w:r>
      <w:proofErr w:type="spellEnd"/>
      <w:r w:rsidRPr="006F64F3">
        <w:rPr>
          <w:sz w:val="28"/>
          <w:szCs w:val="28"/>
        </w:rPr>
        <w:t xml:space="preserve"> игрушка.</w:t>
      </w:r>
    </w:p>
    <w:p w:rsidR="00CF49D0" w:rsidRPr="006F64F3" w:rsidRDefault="00CF49D0" w:rsidP="006F64F3">
      <w:pPr>
        <w:numPr>
          <w:ilvl w:val="0"/>
          <w:numId w:val="14"/>
        </w:numPr>
        <w:ind w:left="426" w:firstLine="0"/>
        <w:contextualSpacing/>
        <w:rPr>
          <w:sz w:val="28"/>
          <w:szCs w:val="28"/>
        </w:rPr>
      </w:pPr>
      <w:r w:rsidRPr="006F64F3">
        <w:rPr>
          <w:sz w:val="28"/>
          <w:szCs w:val="28"/>
        </w:rPr>
        <w:t xml:space="preserve">Русская народная сказка «Сестрица </w:t>
      </w:r>
      <w:proofErr w:type="spellStart"/>
      <w:r w:rsidRPr="006F64F3">
        <w:rPr>
          <w:sz w:val="28"/>
          <w:szCs w:val="28"/>
        </w:rPr>
        <w:t>Алёнушка</w:t>
      </w:r>
      <w:proofErr w:type="spellEnd"/>
      <w:r w:rsidRPr="006F64F3">
        <w:rPr>
          <w:sz w:val="28"/>
          <w:szCs w:val="28"/>
        </w:rPr>
        <w:t xml:space="preserve"> и братец Иванушка».</w:t>
      </w:r>
    </w:p>
    <w:p w:rsidR="00CF49D0" w:rsidRPr="006F64F3" w:rsidRDefault="00CF49D0" w:rsidP="006F64F3">
      <w:pPr>
        <w:numPr>
          <w:ilvl w:val="0"/>
          <w:numId w:val="14"/>
        </w:numPr>
        <w:ind w:left="426" w:firstLine="0"/>
        <w:contextualSpacing/>
        <w:rPr>
          <w:sz w:val="28"/>
          <w:szCs w:val="28"/>
        </w:rPr>
      </w:pPr>
      <w:r w:rsidRPr="006F64F3">
        <w:rPr>
          <w:sz w:val="28"/>
          <w:szCs w:val="28"/>
        </w:rPr>
        <w:t xml:space="preserve">Русская народная сказка «Сестрица </w:t>
      </w:r>
      <w:proofErr w:type="spellStart"/>
      <w:r w:rsidRPr="006F64F3">
        <w:rPr>
          <w:sz w:val="28"/>
          <w:szCs w:val="28"/>
        </w:rPr>
        <w:t>Алёнушка</w:t>
      </w:r>
      <w:proofErr w:type="spellEnd"/>
      <w:r w:rsidRPr="006F64F3">
        <w:rPr>
          <w:sz w:val="28"/>
          <w:szCs w:val="28"/>
        </w:rPr>
        <w:t xml:space="preserve"> и братец Иванушка».</w:t>
      </w:r>
    </w:p>
    <w:p w:rsidR="00CF49D0" w:rsidRPr="006F64F3" w:rsidRDefault="00CF49D0" w:rsidP="006F64F3">
      <w:pPr>
        <w:numPr>
          <w:ilvl w:val="0"/>
          <w:numId w:val="14"/>
        </w:numPr>
        <w:ind w:left="426" w:firstLine="0"/>
        <w:contextualSpacing/>
        <w:rPr>
          <w:sz w:val="28"/>
          <w:szCs w:val="28"/>
        </w:rPr>
      </w:pPr>
      <w:r w:rsidRPr="006F64F3">
        <w:rPr>
          <w:sz w:val="28"/>
          <w:szCs w:val="28"/>
        </w:rPr>
        <w:t>Русская народная сказка «Иван-царевич и Серый Волк».</w:t>
      </w:r>
    </w:p>
    <w:p w:rsidR="00CF49D0" w:rsidRPr="006F64F3" w:rsidRDefault="00CF49D0" w:rsidP="006F64F3">
      <w:pPr>
        <w:numPr>
          <w:ilvl w:val="0"/>
          <w:numId w:val="14"/>
        </w:numPr>
        <w:ind w:left="426" w:firstLine="0"/>
        <w:contextualSpacing/>
        <w:rPr>
          <w:sz w:val="28"/>
          <w:szCs w:val="28"/>
        </w:rPr>
      </w:pPr>
      <w:r w:rsidRPr="006F64F3">
        <w:rPr>
          <w:sz w:val="28"/>
          <w:szCs w:val="28"/>
        </w:rPr>
        <w:t>Русская народная сказка «Иван-царевич и Серый Волк».</w:t>
      </w:r>
    </w:p>
    <w:p w:rsidR="00CF49D0" w:rsidRPr="006F64F3" w:rsidRDefault="00CF49D0" w:rsidP="006F64F3">
      <w:pPr>
        <w:numPr>
          <w:ilvl w:val="0"/>
          <w:numId w:val="14"/>
        </w:numPr>
        <w:ind w:left="426" w:firstLine="0"/>
        <w:contextualSpacing/>
        <w:rPr>
          <w:sz w:val="28"/>
          <w:szCs w:val="28"/>
        </w:rPr>
      </w:pPr>
      <w:r w:rsidRPr="006F64F3">
        <w:rPr>
          <w:sz w:val="28"/>
          <w:szCs w:val="28"/>
        </w:rPr>
        <w:t>Русская народная сказка «Иван-царевич и Серый Волк».</w:t>
      </w:r>
    </w:p>
    <w:p w:rsidR="00CF49D0" w:rsidRPr="006F64F3" w:rsidRDefault="00CF49D0" w:rsidP="006F64F3">
      <w:pPr>
        <w:numPr>
          <w:ilvl w:val="0"/>
          <w:numId w:val="14"/>
        </w:numPr>
        <w:ind w:left="426" w:firstLine="0"/>
        <w:contextualSpacing/>
        <w:rPr>
          <w:sz w:val="28"/>
          <w:szCs w:val="28"/>
        </w:rPr>
      </w:pPr>
      <w:r w:rsidRPr="006F64F3">
        <w:rPr>
          <w:sz w:val="28"/>
          <w:szCs w:val="28"/>
        </w:rPr>
        <w:t>Русская народная сказка «Сивка-бурка».</w:t>
      </w:r>
    </w:p>
    <w:p w:rsidR="00CF49D0" w:rsidRPr="006F64F3" w:rsidRDefault="00CF49D0" w:rsidP="006F64F3">
      <w:pPr>
        <w:numPr>
          <w:ilvl w:val="0"/>
          <w:numId w:val="14"/>
        </w:numPr>
        <w:ind w:left="426" w:firstLine="0"/>
        <w:contextualSpacing/>
        <w:rPr>
          <w:sz w:val="28"/>
          <w:szCs w:val="28"/>
        </w:rPr>
      </w:pPr>
      <w:r w:rsidRPr="006F64F3">
        <w:rPr>
          <w:sz w:val="28"/>
          <w:szCs w:val="28"/>
        </w:rPr>
        <w:t>Русская народная сказка «Сивка-бурка».</w:t>
      </w:r>
    </w:p>
    <w:p w:rsidR="00CF49D0" w:rsidRPr="006F64F3" w:rsidRDefault="00CF49D0" w:rsidP="006F64F3">
      <w:pPr>
        <w:numPr>
          <w:ilvl w:val="0"/>
          <w:numId w:val="14"/>
        </w:numPr>
        <w:ind w:left="426" w:firstLine="0"/>
        <w:contextualSpacing/>
        <w:rPr>
          <w:sz w:val="28"/>
          <w:szCs w:val="28"/>
        </w:rPr>
      </w:pPr>
      <w:r w:rsidRPr="006F64F3">
        <w:rPr>
          <w:sz w:val="28"/>
          <w:szCs w:val="28"/>
        </w:rPr>
        <w:t xml:space="preserve">Художники-иллюстраторы В. Васнецов и </w:t>
      </w:r>
      <w:proofErr w:type="spellStart"/>
      <w:r w:rsidRPr="006F64F3">
        <w:rPr>
          <w:sz w:val="28"/>
          <w:szCs w:val="28"/>
        </w:rPr>
        <w:t>И</w:t>
      </w:r>
      <w:proofErr w:type="spellEnd"/>
      <w:r w:rsidRPr="006F64F3">
        <w:rPr>
          <w:sz w:val="28"/>
          <w:szCs w:val="28"/>
        </w:rPr>
        <w:t xml:space="preserve">. </w:t>
      </w:r>
      <w:proofErr w:type="spellStart"/>
      <w:r w:rsidRPr="006F64F3">
        <w:rPr>
          <w:sz w:val="28"/>
          <w:szCs w:val="28"/>
        </w:rPr>
        <w:t>Билибин</w:t>
      </w:r>
      <w:proofErr w:type="spellEnd"/>
      <w:r w:rsidRPr="006F64F3">
        <w:rPr>
          <w:sz w:val="28"/>
          <w:szCs w:val="28"/>
        </w:rPr>
        <w:t>.</w:t>
      </w:r>
    </w:p>
    <w:p w:rsidR="00CF49D0" w:rsidRPr="006F64F3" w:rsidRDefault="00CF49D0" w:rsidP="006F64F3">
      <w:pPr>
        <w:numPr>
          <w:ilvl w:val="0"/>
          <w:numId w:val="14"/>
        </w:numPr>
        <w:ind w:left="426" w:firstLine="0"/>
        <w:contextualSpacing/>
        <w:rPr>
          <w:sz w:val="28"/>
          <w:szCs w:val="28"/>
        </w:rPr>
      </w:pPr>
      <w:r w:rsidRPr="006F64F3">
        <w:rPr>
          <w:sz w:val="28"/>
          <w:szCs w:val="28"/>
        </w:rPr>
        <w:t>КВН (обобщающий урок по разделу «Устное народное творчество»).</w:t>
      </w:r>
    </w:p>
    <w:p w:rsidR="00CF49D0" w:rsidRPr="006F64F3" w:rsidRDefault="00CF49D0" w:rsidP="006F64F3">
      <w:pPr>
        <w:numPr>
          <w:ilvl w:val="0"/>
          <w:numId w:val="14"/>
        </w:numPr>
        <w:ind w:left="426" w:firstLine="0"/>
        <w:contextualSpacing/>
        <w:rPr>
          <w:sz w:val="28"/>
          <w:szCs w:val="28"/>
        </w:rPr>
      </w:pPr>
      <w:r w:rsidRPr="006F64F3">
        <w:rPr>
          <w:sz w:val="28"/>
          <w:szCs w:val="28"/>
        </w:rPr>
        <w:t>Проект «Сочиняем волшебную сказку. Оценка достижений</w:t>
      </w:r>
      <w:proofErr w:type="gramStart"/>
      <w:r w:rsidRPr="006F64F3">
        <w:rPr>
          <w:sz w:val="28"/>
          <w:szCs w:val="28"/>
        </w:rPr>
        <w:t>.».</w:t>
      </w:r>
      <w:proofErr w:type="gramEnd"/>
    </w:p>
    <w:p w:rsidR="00CF49D0" w:rsidRPr="006F64F3" w:rsidRDefault="00CF49D0" w:rsidP="006F64F3">
      <w:pPr>
        <w:outlineLvl w:val="0"/>
        <w:rPr>
          <w:i/>
          <w:sz w:val="28"/>
          <w:szCs w:val="28"/>
          <w:u w:val="single"/>
        </w:rPr>
      </w:pPr>
      <w:r w:rsidRPr="006F64F3">
        <w:rPr>
          <w:b/>
          <w:bCs/>
          <w:i/>
          <w:sz w:val="28"/>
          <w:szCs w:val="28"/>
          <w:u w:val="single"/>
        </w:rPr>
        <w:lastRenderedPageBreak/>
        <w:t>Поэтическая тетрадь 1</w:t>
      </w:r>
    </w:p>
    <w:p w:rsidR="00CF49D0" w:rsidRPr="006F64F3" w:rsidRDefault="00CF49D0" w:rsidP="006F64F3">
      <w:pPr>
        <w:numPr>
          <w:ilvl w:val="0"/>
          <w:numId w:val="15"/>
        </w:numPr>
        <w:contextualSpacing/>
        <w:rPr>
          <w:sz w:val="28"/>
          <w:szCs w:val="28"/>
        </w:rPr>
      </w:pPr>
      <w:r w:rsidRPr="006F64F3">
        <w:rPr>
          <w:sz w:val="28"/>
          <w:szCs w:val="28"/>
        </w:rPr>
        <w:t>Знакомство с названием раздела.</w:t>
      </w:r>
    </w:p>
    <w:p w:rsidR="00CF49D0" w:rsidRPr="006F64F3" w:rsidRDefault="00CF49D0" w:rsidP="006F64F3">
      <w:pPr>
        <w:numPr>
          <w:ilvl w:val="0"/>
          <w:numId w:val="15"/>
        </w:numPr>
        <w:contextualSpacing/>
        <w:rPr>
          <w:sz w:val="28"/>
          <w:szCs w:val="28"/>
        </w:rPr>
      </w:pPr>
      <w:r w:rsidRPr="006F64F3">
        <w:rPr>
          <w:sz w:val="28"/>
          <w:szCs w:val="28"/>
        </w:rPr>
        <w:t xml:space="preserve">Проект «Как научиться читать стихи» (на основе научно-популярной статьи Я. </w:t>
      </w:r>
      <w:proofErr w:type="gramStart"/>
      <w:r w:rsidRPr="006F64F3">
        <w:rPr>
          <w:sz w:val="28"/>
          <w:szCs w:val="28"/>
        </w:rPr>
        <w:t>Смоленского</w:t>
      </w:r>
      <w:proofErr w:type="gramEnd"/>
      <w:r w:rsidRPr="006F64F3">
        <w:rPr>
          <w:sz w:val="28"/>
          <w:szCs w:val="28"/>
        </w:rPr>
        <w:t>).</w:t>
      </w:r>
    </w:p>
    <w:p w:rsidR="00CF49D0" w:rsidRPr="006F64F3" w:rsidRDefault="00CF49D0" w:rsidP="006F64F3">
      <w:pPr>
        <w:numPr>
          <w:ilvl w:val="0"/>
          <w:numId w:val="15"/>
        </w:numPr>
        <w:contextualSpacing/>
        <w:rPr>
          <w:sz w:val="28"/>
          <w:szCs w:val="28"/>
        </w:rPr>
      </w:pPr>
      <w:r w:rsidRPr="006F64F3">
        <w:rPr>
          <w:sz w:val="28"/>
          <w:szCs w:val="28"/>
        </w:rPr>
        <w:t>Ф. И. Тютчев. «Весенняя гроза».</w:t>
      </w:r>
    </w:p>
    <w:p w:rsidR="00CF49D0" w:rsidRPr="006F64F3" w:rsidRDefault="00CF49D0" w:rsidP="006F64F3">
      <w:pPr>
        <w:numPr>
          <w:ilvl w:val="0"/>
          <w:numId w:val="15"/>
        </w:numPr>
        <w:contextualSpacing/>
        <w:rPr>
          <w:sz w:val="28"/>
          <w:szCs w:val="28"/>
        </w:rPr>
      </w:pPr>
      <w:r w:rsidRPr="006F64F3">
        <w:rPr>
          <w:sz w:val="28"/>
          <w:szCs w:val="28"/>
        </w:rPr>
        <w:t>Ф. И. Тютчев «Листья». Сочинение-миниатюра «О чём расскажут осенние листья».</w:t>
      </w:r>
    </w:p>
    <w:p w:rsidR="00CF49D0" w:rsidRPr="006F64F3" w:rsidRDefault="00CF49D0" w:rsidP="006F64F3">
      <w:pPr>
        <w:numPr>
          <w:ilvl w:val="0"/>
          <w:numId w:val="15"/>
        </w:numPr>
        <w:contextualSpacing/>
        <w:rPr>
          <w:sz w:val="28"/>
          <w:szCs w:val="28"/>
        </w:rPr>
      </w:pPr>
      <w:r w:rsidRPr="006F64F3">
        <w:rPr>
          <w:sz w:val="28"/>
          <w:szCs w:val="28"/>
        </w:rPr>
        <w:t>А. А. Фет. «Мама! Глянь-ка из окошка...», «Зреет рожь над жаркой нивой...».</w:t>
      </w:r>
    </w:p>
    <w:p w:rsidR="00CF49D0" w:rsidRPr="006F64F3" w:rsidRDefault="00CF49D0" w:rsidP="006F64F3">
      <w:pPr>
        <w:numPr>
          <w:ilvl w:val="0"/>
          <w:numId w:val="15"/>
        </w:numPr>
        <w:contextualSpacing/>
        <w:rPr>
          <w:sz w:val="28"/>
          <w:szCs w:val="28"/>
        </w:rPr>
      </w:pPr>
      <w:r w:rsidRPr="006F64F3">
        <w:rPr>
          <w:sz w:val="28"/>
          <w:szCs w:val="28"/>
        </w:rPr>
        <w:t>И. С. Никитин. «Полно, степь моя, спать беспробудно...».</w:t>
      </w:r>
    </w:p>
    <w:p w:rsidR="00CF49D0" w:rsidRPr="006F64F3" w:rsidRDefault="00CF49D0" w:rsidP="006F64F3">
      <w:pPr>
        <w:numPr>
          <w:ilvl w:val="0"/>
          <w:numId w:val="15"/>
        </w:numPr>
        <w:contextualSpacing/>
        <w:rPr>
          <w:sz w:val="28"/>
          <w:szCs w:val="28"/>
        </w:rPr>
      </w:pPr>
      <w:r w:rsidRPr="006F64F3">
        <w:rPr>
          <w:sz w:val="28"/>
          <w:szCs w:val="28"/>
        </w:rPr>
        <w:t>И. Никитин «Встреча зимы».</w:t>
      </w:r>
    </w:p>
    <w:p w:rsidR="00CF49D0" w:rsidRPr="006F64F3" w:rsidRDefault="00CF49D0" w:rsidP="006F64F3">
      <w:pPr>
        <w:numPr>
          <w:ilvl w:val="0"/>
          <w:numId w:val="15"/>
        </w:numPr>
        <w:contextualSpacing/>
        <w:rPr>
          <w:sz w:val="28"/>
          <w:szCs w:val="28"/>
        </w:rPr>
      </w:pPr>
      <w:r w:rsidRPr="006F64F3">
        <w:rPr>
          <w:sz w:val="28"/>
          <w:szCs w:val="28"/>
        </w:rPr>
        <w:t>И. З. Суриков. «Детство».</w:t>
      </w:r>
    </w:p>
    <w:p w:rsidR="00CF49D0" w:rsidRPr="006F64F3" w:rsidRDefault="00CF49D0" w:rsidP="006F64F3">
      <w:pPr>
        <w:numPr>
          <w:ilvl w:val="0"/>
          <w:numId w:val="15"/>
        </w:numPr>
        <w:contextualSpacing/>
        <w:rPr>
          <w:sz w:val="28"/>
          <w:szCs w:val="28"/>
        </w:rPr>
      </w:pPr>
      <w:r w:rsidRPr="006F64F3">
        <w:rPr>
          <w:sz w:val="28"/>
          <w:szCs w:val="28"/>
        </w:rPr>
        <w:t>И. З. Суриков «Зима»</w:t>
      </w:r>
      <w:proofErr w:type="gramStart"/>
      <w:r w:rsidRPr="006F64F3">
        <w:rPr>
          <w:sz w:val="28"/>
          <w:szCs w:val="28"/>
        </w:rPr>
        <w:t>.С</w:t>
      </w:r>
      <w:proofErr w:type="gramEnd"/>
      <w:r w:rsidRPr="006F64F3">
        <w:rPr>
          <w:sz w:val="28"/>
          <w:szCs w:val="28"/>
        </w:rPr>
        <w:t>равнение как средство создания картины природы в лирическом стихотворении.</w:t>
      </w:r>
    </w:p>
    <w:p w:rsidR="00CF49D0" w:rsidRPr="006F64F3" w:rsidRDefault="00CF49D0" w:rsidP="006F64F3">
      <w:pPr>
        <w:numPr>
          <w:ilvl w:val="0"/>
          <w:numId w:val="15"/>
        </w:numPr>
        <w:contextualSpacing/>
        <w:rPr>
          <w:sz w:val="28"/>
          <w:szCs w:val="28"/>
        </w:rPr>
      </w:pPr>
      <w:r w:rsidRPr="006F64F3">
        <w:rPr>
          <w:sz w:val="28"/>
          <w:szCs w:val="28"/>
        </w:rPr>
        <w:t>Путешествие в Литературную страну (обобщающий урок по разделу «Поэтическая тетрадь 1»).</w:t>
      </w:r>
    </w:p>
    <w:p w:rsidR="00CF49D0" w:rsidRPr="006F64F3" w:rsidRDefault="00CF49D0" w:rsidP="006F64F3">
      <w:pPr>
        <w:numPr>
          <w:ilvl w:val="0"/>
          <w:numId w:val="15"/>
        </w:numPr>
        <w:contextualSpacing/>
        <w:rPr>
          <w:sz w:val="28"/>
          <w:szCs w:val="28"/>
        </w:rPr>
      </w:pPr>
      <w:r w:rsidRPr="006F64F3">
        <w:rPr>
          <w:sz w:val="28"/>
          <w:szCs w:val="28"/>
        </w:rPr>
        <w:t>Оценка достижений.</w:t>
      </w:r>
    </w:p>
    <w:p w:rsidR="00CF49D0" w:rsidRPr="006F64F3" w:rsidRDefault="00CF49D0" w:rsidP="006F64F3">
      <w:pPr>
        <w:outlineLvl w:val="0"/>
        <w:rPr>
          <w:i/>
          <w:sz w:val="28"/>
          <w:szCs w:val="28"/>
          <w:u w:val="single"/>
        </w:rPr>
      </w:pPr>
      <w:r w:rsidRPr="006F64F3">
        <w:rPr>
          <w:b/>
          <w:bCs/>
          <w:i/>
          <w:sz w:val="28"/>
          <w:szCs w:val="28"/>
          <w:u w:val="single"/>
        </w:rPr>
        <w:t xml:space="preserve">Великие русские писатели </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Знакомство с названием раздела.</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А. Пушкин. Подготовка сообщения «Что интересного я узнал о жизни А.С. Пушкина».</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А. Пушкин. Лирические стихотворения.</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А. Пушкин «Зимнее утро».</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А. Пушкин «Зимний вечер».</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 xml:space="preserve">А. Пушкин «Сказка о царе </w:t>
      </w:r>
      <w:proofErr w:type="spellStart"/>
      <w:r w:rsidRPr="006F64F3">
        <w:rPr>
          <w:sz w:val="28"/>
          <w:szCs w:val="28"/>
        </w:rPr>
        <w:t>Салтане</w:t>
      </w:r>
      <w:proofErr w:type="spellEnd"/>
      <w:r w:rsidRPr="006F64F3">
        <w:rPr>
          <w:sz w:val="28"/>
          <w:szCs w:val="28"/>
        </w:rPr>
        <w:t>…».</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 xml:space="preserve">А. Пушкин «Сказка о царе </w:t>
      </w:r>
      <w:proofErr w:type="spellStart"/>
      <w:r w:rsidRPr="006F64F3">
        <w:rPr>
          <w:sz w:val="28"/>
          <w:szCs w:val="28"/>
        </w:rPr>
        <w:t>Салтане</w:t>
      </w:r>
      <w:proofErr w:type="spellEnd"/>
      <w:r w:rsidRPr="006F64F3">
        <w:rPr>
          <w:sz w:val="28"/>
          <w:szCs w:val="28"/>
        </w:rPr>
        <w:t>…».</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 xml:space="preserve">А. Пушкин «Сказка о царе </w:t>
      </w:r>
      <w:proofErr w:type="spellStart"/>
      <w:r w:rsidRPr="006F64F3">
        <w:rPr>
          <w:sz w:val="28"/>
          <w:szCs w:val="28"/>
        </w:rPr>
        <w:t>Салтане</w:t>
      </w:r>
      <w:proofErr w:type="spellEnd"/>
      <w:r w:rsidRPr="006F64F3">
        <w:rPr>
          <w:sz w:val="28"/>
          <w:szCs w:val="28"/>
        </w:rPr>
        <w:t>…».</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 xml:space="preserve">А. Пушкин «Сказка о царе </w:t>
      </w:r>
      <w:proofErr w:type="spellStart"/>
      <w:r w:rsidRPr="006F64F3">
        <w:rPr>
          <w:sz w:val="28"/>
          <w:szCs w:val="28"/>
        </w:rPr>
        <w:t>Салтане</w:t>
      </w:r>
      <w:proofErr w:type="spellEnd"/>
      <w:r w:rsidRPr="006F64F3">
        <w:rPr>
          <w:sz w:val="28"/>
          <w:szCs w:val="28"/>
        </w:rPr>
        <w:t>…».</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 xml:space="preserve">Рисунки И. </w:t>
      </w:r>
      <w:proofErr w:type="spellStart"/>
      <w:r w:rsidRPr="006F64F3">
        <w:rPr>
          <w:sz w:val="28"/>
          <w:szCs w:val="28"/>
        </w:rPr>
        <w:t>Билибина</w:t>
      </w:r>
      <w:proofErr w:type="spellEnd"/>
      <w:r w:rsidRPr="006F64F3">
        <w:rPr>
          <w:sz w:val="28"/>
          <w:szCs w:val="28"/>
        </w:rPr>
        <w:t xml:space="preserve"> к сказке. Соотнесение рисунков с художественным текстом.</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И. Крылов. Подготовка сообщения о И.А. Крылове на основе статьи учебника, книг о Крылове.</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И. Крылов «Мартышка и очки».</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И. Крылов «Зеркало и Обезьяна».</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lastRenderedPageBreak/>
        <w:t>И. Крылов «Ворона и Лисица».</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М. Лермонтов. Статья В. Воскобойникова. Подготовка сообщения на основе статьи.</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М. Лермонтов «Горные вершины…», «На севере диком стоит одиноко…».</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М. Лермонтов «Утёс», «Осень».</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Л. Толстой «Детство» (из воспоминаний писателя). Подготовка сообщения.</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Л. Толстой «Акула».</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Л. Толстой «Прыжок».</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Л. Толстой «Лев и собачка».</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 xml:space="preserve">Л. </w:t>
      </w:r>
      <w:proofErr w:type="gramStart"/>
      <w:r w:rsidRPr="006F64F3">
        <w:rPr>
          <w:sz w:val="28"/>
          <w:szCs w:val="28"/>
        </w:rPr>
        <w:t>Толстой</w:t>
      </w:r>
      <w:proofErr w:type="gramEnd"/>
      <w:r w:rsidRPr="006F64F3">
        <w:rPr>
          <w:sz w:val="28"/>
          <w:szCs w:val="28"/>
        </w:rPr>
        <w:t xml:space="preserve"> «Какая бывает роса на траве», «Куда девается вода из моря?». Сравнение текстов.</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Оценка достижений.</w:t>
      </w:r>
    </w:p>
    <w:p w:rsidR="00CF49D0" w:rsidRPr="006F64F3" w:rsidRDefault="00CF49D0" w:rsidP="006F64F3">
      <w:pPr>
        <w:numPr>
          <w:ilvl w:val="0"/>
          <w:numId w:val="16"/>
        </w:numPr>
        <w:autoSpaceDE w:val="0"/>
        <w:autoSpaceDN w:val="0"/>
        <w:adjustRightInd w:val="0"/>
        <w:ind w:left="426" w:firstLine="0"/>
        <w:contextualSpacing/>
        <w:rPr>
          <w:sz w:val="28"/>
          <w:szCs w:val="28"/>
        </w:rPr>
      </w:pPr>
      <w:r w:rsidRPr="006F64F3">
        <w:rPr>
          <w:sz w:val="28"/>
          <w:szCs w:val="28"/>
        </w:rPr>
        <w:t>Литературный праздник (обобщающий урок по разделу Великие русские писатели).</w:t>
      </w:r>
    </w:p>
    <w:p w:rsidR="00CF49D0" w:rsidRPr="006F64F3" w:rsidRDefault="00CF49D0" w:rsidP="006F64F3">
      <w:pPr>
        <w:outlineLvl w:val="0"/>
        <w:rPr>
          <w:i/>
          <w:sz w:val="28"/>
          <w:szCs w:val="28"/>
          <w:u w:val="single"/>
        </w:rPr>
      </w:pPr>
      <w:r w:rsidRPr="006F64F3">
        <w:rPr>
          <w:b/>
          <w:bCs/>
          <w:i/>
          <w:sz w:val="28"/>
          <w:szCs w:val="28"/>
          <w:u w:val="single"/>
        </w:rPr>
        <w:t xml:space="preserve">Поэтическая тетрадь 2 </w:t>
      </w:r>
    </w:p>
    <w:p w:rsidR="00CF49D0" w:rsidRPr="006F64F3" w:rsidRDefault="00CF49D0" w:rsidP="006F64F3">
      <w:pPr>
        <w:numPr>
          <w:ilvl w:val="2"/>
          <w:numId w:val="17"/>
        </w:numPr>
        <w:autoSpaceDE w:val="0"/>
        <w:autoSpaceDN w:val="0"/>
        <w:adjustRightInd w:val="0"/>
        <w:ind w:left="426" w:firstLine="0"/>
        <w:contextualSpacing/>
        <w:rPr>
          <w:sz w:val="28"/>
          <w:szCs w:val="28"/>
        </w:rPr>
      </w:pPr>
      <w:r w:rsidRPr="006F64F3">
        <w:rPr>
          <w:sz w:val="28"/>
          <w:szCs w:val="28"/>
        </w:rPr>
        <w:t>Знакомство с названием раздела.</w:t>
      </w:r>
    </w:p>
    <w:p w:rsidR="00CF49D0" w:rsidRPr="006F64F3" w:rsidRDefault="00CF49D0" w:rsidP="006F64F3">
      <w:pPr>
        <w:numPr>
          <w:ilvl w:val="2"/>
          <w:numId w:val="17"/>
        </w:numPr>
        <w:autoSpaceDE w:val="0"/>
        <w:autoSpaceDN w:val="0"/>
        <w:adjustRightInd w:val="0"/>
        <w:ind w:left="426" w:firstLine="0"/>
        <w:contextualSpacing/>
        <w:rPr>
          <w:sz w:val="28"/>
          <w:szCs w:val="28"/>
        </w:rPr>
      </w:pPr>
      <w:r w:rsidRPr="006F64F3">
        <w:rPr>
          <w:sz w:val="28"/>
          <w:szCs w:val="28"/>
        </w:rPr>
        <w:t>Н. Некрасов «Славная осень!..», «Не ветер бушует над бором…».</w:t>
      </w:r>
    </w:p>
    <w:p w:rsidR="00CF49D0" w:rsidRPr="006F64F3" w:rsidRDefault="00CF49D0" w:rsidP="006F64F3">
      <w:pPr>
        <w:numPr>
          <w:ilvl w:val="2"/>
          <w:numId w:val="17"/>
        </w:numPr>
        <w:autoSpaceDE w:val="0"/>
        <w:autoSpaceDN w:val="0"/>
        <w:adjustRightInd w:val="0"/>
        <w:ind w:left="426" w:firstLine="0"/>
        <w:contextualSpacing/>
        <w:rPr>
          <w:sz w:val="28"/>
          <w:szCs w:val="28"/>
        </w:rPr>
      </w:pPr>
      <w:r w:rsidRPr="006F64F3">
        <w:rPr>
          <w:sz w:val="28"/>
          <w:szCs w:val="28"/>
        </w:rPr>
        <w:t xml:space="preserve">Н. Некрасов «Дедушка </w:t>
      </w:r>
      <w:proofErr w:type="spellStart"/>
      <w:r w:rsidRPr="006F64F3">
        <w:rPr>
          <w:sz w:val="28"/>
          <w:szCs w:val="28"/>
        </w:rPr>
        <w:t>Мазай</w:t>
      </w:r>
      <w:proofErr w:type="spellEnd"/>
      <w:r w:rsidRPr="006F64F3">
        <w:rPr>
          <w:sz w:val="28"/>
          <w:szCs w:val="28"/>
        </w:rPr>
        <w:t xml:space="preserve"> и зайцы».</w:t>
      </w:r>
    </w:p>
    <w:p w:rsidR="00CF49D0" w:rsidRPr="006F64F3" w:rsidRDefault="00CF49D0" w:rsidP="006F64F3">
      <w:pPr>
        <w:numPr>
          <w:ilvl w:val="2"/>
          <w:numId w:val="17"/>
        </w:numPr>
        <w:autoSpaceDE w:val="0"/>
        <w:autoSpaceDN w:val="0"/>
        <w:adjustRightInd w:val="0"/>
        <w:ind w:left="426" w:firstLine="0"/>
        <w:contextualSpacing/>
        <w:rPr>
          <w:sz w:val="28"/>
          <w:szCs w:val="28"/>
        </w:rPr>
      </w:pPr>
      <w:r w:rsidRPr="006F64F3">
        <w:rPr>
          <w:sz w:val="28"/>
          <w:szCs w:val="28"/>
        </w:rPr>
        <w:t>К. Бальмонт «Золотое слово».</w:t>
      </w:r>
    </w:p>
    <w:p w:rsidR="00CF49D0" w:rsidRPr="006F64F3" w:rsidRDefault="00CF49D0" w:rsidP="006F64F3">
      <w:pPr>
        <w:numPr>
          <w:ilvl w:val="2"/>
          <w:numId w:val="17"/>
        </w:numPr>
        <w:autoSpaceDE w:val="0"/>
        <w:autoSpaceDN w:val="0"/>
        <w:adjustRightInd w:val="0"/>
        <w:ind w:left="426" w:firstLine="0"/>
        <w:contextualSpacing/>
        <w:rPr>
          <w:sz w:val="28"/>
          <w:szCs w:val="28"/>
        </w:rPr>
      </w:pPr>
      <w:r w:rsidRPr="006F64F3">
        <w:rPr>
          <w:sz w:val="28"/>
          <w:szCs w:val="28"/>
        </w:rPr>
        <w:t>И. Бунин. Выразительное чтение стихотворение.</w:t>
      </w:r>
    </w:p>
    <w:p w:rsidR="00CF49D0" w:rsidRPr="006F64F3" w:rsidRDefault="00CF49D0" w:rsidP="006F64F3">
      <w:pPr>
        <w:numPr>
          <w:ilvl w:val="2"/>
          <w:numId w:val="17"/>
        </w:numPr>
        <w:autoSpaceDE w:val="0"/>
        <w:autoSpaceDN w:val="0"/>
        <w:adjustRightInd w:val="0"/>
        <w:ind w:left="426" w:firstLine="0"/>
        <w:contextualSpacing/>
        <w:rPr>
          <w:sz w:val="28"/>
          <w:szCs w:val="28"/>
        </w:rPr>
      </w:pPr>
      <w:r w:rsidRPr="006F64F3">
        <w:rPr>
          <w:sz w:val="28"/>
          <w:szCs w:val="28"/>
        </w:rPr>
        <w:t>Развивающий час (урок-обобщение по разделу «Поэтическая тетрадь 2»). Оценка достижений.</w:t>
      </w:r>
    </w:p>
    <w:p w:rsidR="00CF49D0" w:rsidRPr="006F64F3" w:rsidRDefault="00CF49D0" w:rsidP="006F64F3">
      <w:pPr>
        <w:outlineLvl w:val="0"/>
        <w:rPr>
          <w:b/>
          <w:i/>
          <w:sz w:val="28"/>
          <w:szCs w:val="28"/>
          <w:u w:val="single"/>
        </w:rPr>
      </w:pPr>
      <w:r w:rsidRPr="006F64F3">
        <w:rPr>
          <w:b/>
          <w:bCs/>
          <w:i/>
          <w:sz w:val="28"/>
          <w:szCs w:val="28"/>
          <w:u w:val="single"/>
        </w:rPr>
        <w:t xml:space="preserve">Литературные сказки </w:t>
      </w:r>
    </w:p>
    <w:p w:rsidR="00CF49D0" w:rsidRPr="006F64F3" w:rsidRDefault="00CF49D0" w:rsidP="006F64F3">
      <w:pPr>
        <w:numPr>
          <w:ilvl w:val="0"/>
          <w:numId w:val="18"/>
        </w:numPr>
        <w:autoSpaceDE w:val="0"/>
        <w:autoSpaceDN w:val="0"/>
        <w:adjustRightInd w:val="0"/>
        <w:ind w:left="426" w:firstLine="0"/>
        <w:contextualSpacing/>
        <w:rPr>
          <w:sz w:val="28"/>
          <w:szCs w:val="28"/>
        </w:rPr>
      </w:pPr>
      <w:r w:rsidRPr="006F64F3">
        <w:rPr>
          <w:sz w:val="28"/>
          <w:szCs w:val="28"/>
        </w:rPr>
        <w:t>Знакомство с названием раздела.</w:t>
      </w:r>
    </w:p>
    <w:p w:rsidR="00CF49D0" w:rsidRPr="006F64F3" w:rsidRDefault="00CF49D0" w:rsidP="006F64F3">
      <w:pPr>
        <w:numPr>
          <w:ilvl w:val="0"/>
          <w:numId w:val="18"/>
        </w:numPr>
        <w:autoSpaceDE w:val="0"/>
        <w:autoSpaceDN w:val="0"/>
        <w:adjustRightInd w:val="0"/>
        <w:ind w:left="426" w:firstLine="0"/>
        <w:contextualSpacing/>
        <w:rPr>
          <w:sz w:val="28"/>
          <w:szCs w:val="28"/>
        </w:rPr>
      </w:pPr>
      <w:r w:rsidRPr="006F64F3">
        <w:rPr>
          <w:sz w:val="28"/>
          <w:szCs w:val="28"/>
        </w:rPr>
        <w:t xml:space="preserve">Д. </w:t>
      </w:r>
      <w:proofErr w:type="spellStart"/>
      <w:proofErr w:type="gramStart"/>
      <w:r w:rsidRPr="006F64F3">
        <w:rPr>
          <w:sz w:val="28"/>
          <w:szCs w:val="28"/>
        </w:rPr>
        <w:t>Мамин-Сибиряк</w:t>
      </w:r>
      <w:proofErr w:type="spellEnd"/>
      <w:proofErr w:type="gramEnd"/>
      <w:r w:rsidRPr="006F64F3">
        <w:rPr>
          <w:sz w:val="28"/>
          <w:szCs w:val="28"/>
        </w:rPr>
        <w:t xml:space="preserve"> «</w:t>
      </w:r>
      <w:proofErr w:type="spellStart"/>
      <w:r w:rsidRPr="006F64F3">
        <w:rPr>
          <w:sz w:val="28"/>
          <w:szCs w:val="28"/>
        </w:rPr>
        <w:t>Алёнушкины</w:t>
      </w:r>
      <w:proofErr w:type="spellEnd"/>
      <w:r w:rsidRPr="006F64F3">
        <w:rPr>
          <w:sz w:val="28"/>
          <w:szCs w:val="28"/>
        </w:rPr>
        <w:t xml:space="preserve"> сказки» (присказка).</w:t>
      </w:r>
    </w:p>
    <w:p w:rsidR="00CF49D0" w:rsidRPr="006F64F3" w:rsidRDefault="00CF49D0" w:rsidP="006F64F3">
      <w:pPr>
        <w:numPr>
          <w:ilvl w:val="0"/>
          <w:numId w:val="18"/>
        </w:numPr>
        <w:autoSpaceDE w:val="0"/>
        <w:autoSpaceDN w:val="0"/>
        <w:adjustRightInd w:val="0"/>
        <w:ind w:left="426" w:firstLine="0"/>
        <w:contextualSpacing/>
        <w:rPr>
          <w:sz w:val="28"/>
          <w:szCs w:val="28"/>
        </w:rPr>
      </w:pPr>
      <w:r w:rsidRPr="006F64F3">
        <w:rPr>
          <w:sz w:val="28"/>
          <w:szCs w:val="28"/>
        </w:rPr>
        <w:t xml:space="preserve">Д. </w:t>
      </w:r>
      <w:proofErr w:type="spellStart"/>
      <w:r w:rsidRPr="006F64F3">
        <w:rPr>
          <w:sz w:val="28"/>
          <w:szCs w:val="28"/>
        </w:rPr>
        <w:t>Мамин-Сибиряк</w:t>
      </w:r>
      <w:proofErr w:type="spellEnd"/>
      <w:r w:rsidRPr="006F64F3">
        <w:rPr>
          <w:sz w:val="28"/>
          <w:szCs w:val="28"/>
        </w:rPr>
        <w:t xml:space="preserve"> «Сказка </w:t>
      </w:r>
      <w:proofErr w:type="gramStart"/>
      <w:r w:rsidRPr="006F64F3">
        <w:rPr>
          <w:sz w:val="28"/>
          <w:szCs w:val="28"/>
        </w:rPr>
        <w:t>про</w:t>
      </w:r>
      <w:proofErr w:type="gramEnd"/>
      <w:r w:rsidRPr="006F64F3">
        <w:rPr>
          <w:sz w:val="28"/>
          <w:szCs w:val="28"/>
        </w:rPr>
        <w:t xml:space="preserve"> </w:t>
      </w:r>
      <w:proofErr w:type="gramStart"/>
      <w:r w:rsidRPr="006F64F3">
        <w:rPr>
          <w:sz w:val="28"/>
          <w:szCs w:val="28"/>
        </w:rPr>
        <w:t>храброго</w:t>
      </w:r>
      <w:proofErr w:type="gramEnd"/>
      <w:r w:rsidRPr="006F64F3">
        <w:rPr>
          <w:sz w:val="28"/>
          <w:szCs w:val="28"/>
        </w:rPr>
        <w:t xml:space="preserve"> </w:t>
      </w:r>
      <w:proofErr w:type="spellStart"/>
      <w:r w:rsidRPr="006F64F3">
        <w:rPr>
          <w:sz w:val="28"/>
          <w:szCs w:val="28"/>
        </w:rPr>
        <w:t>Зайца-Длинные</w:t>
      </w:r>
      <w:proofErr w:type="spellEnd"/>
      <w:r w:rsidRPr="006F64F3">
        <w:rPr>
          <w:sz w:val="28"/>
          <w:szCs w:val="28"/>
        </w:rPr>
        <w:t xml:space="preserve"> Уши, Косые Глаза, Короткий Хвост».</w:t>
      </w:r>
    </w:p>
    <w:p w:rsidR="00CF49D0" w:rsidRPr="006F64F3" w:rsidRDefault="00CF49D0" w:rsidP="006F64F3">
      <w:pPr>
        <w:numPr>
          <w:ilvl w:val="0"/>
          <w:numId w:val="18"/>
        </w:numPr>
        <w:autoSpaceDE w:val="0"/>
        <w:autoSpaceDN w:val="0"/>
        <w:adjustRightInd w:val="0"/>
        <w:ind w:left="426" w:firstLine="0"/>
        <w:contextualSpacing/>
        <w:rPr>
          <w:sz w:val="28"/>
          <w:szCs w:val="28"/>
        </w:rPr>
      </w:pPr>
      <w:r w:rsidRPr="006F64F3">
        <w:rPr>
          <w:sz w:val="28"/>
          <w:szCs w:val="28"/>
        </w:rPr>
        <w:t>В. Гаршин «Лягушка-путешественница».</w:t>
      </w:r>
    </w:p>
    <w:p w:rsidR="00CF49D0" w:rsidRPr="006F64F3" w:rsidRDefault="00CF49D0" w:rsidP="006F64F3">
      <w:pPr>
        <w:numPr>
          <w:ilvl w:val="0"/>
          <w:numId w:val="18"/>
        </w:numPr>
        <w:autoSpaceDE w:val="0"/>
        <w:autoSpaceDN w:val="0"/>
        <w:adjustRightInd w:val="0"/>
        <w:ind w:left="426" w:firstLine="0"/>
        <w:contextualSpacing/>
        <w:rPr>
          <w:sz w:val="28"/>
          <w:szCs w:val="28"/>
        </w:rPr>
      </w:pPr>
      <w:r w:rsidRPr="006F64F3">
        <w:rPr>
          <w:sz w:val="28"/>
          <w:szCs w:val="28"/>
        </w:rPr>
        <w:t>В. Гаршин «Лягушка-путешественница».</w:t>
      </w:r>
    </w:p>
    <w:p w:rsidR="00CF49D0" w:rsidRPr="006F64F3" w:rsidRDefault="00CF49D0" w:rsidP="006F64F3">
      <w:pPr>
        <w:numPr>
          <w:ilvl w:val="0"/>
          <w:numId w:val="18"/>
        </w:numPr>
        <w:autoSpaceDE w:val="0"/>
        <w:autoSpaceDN w:val="0"/>
        <w:adjustRightInd w:val="0"/>
        <w:ind w:left="426" w:firstLine="0"/>
        <w:contextualSpacing/>
        <w:rPr>
          <w:sz w:val="28"/>
          <w:szCs w:val="28"/>
        </w:rPr>
      </w:pPr>
      <w:r w:rsidRPr="006F64F3">
        <w:rPr>
          <w:sz w:val="28"/>
          <w:szCs w:val="28"/>
        </w:rPr>
        <w:t>В. Одоевский «Мороз Иванович».</w:t>
      </w:r>
    </w:p>
    <w:p w:rsidR="00CF49D0" w:rsidRPr="006F64F3" w:rsidRDefault="00CF49D0" w:rsidP="006F64F3">
      <w:pPr>
        <w:numPr>
          <w:ilvl w:val="0"/>
          <w:numId w:val="18"/>
        </w:numPr>
        <w:autoSpaceDE w:val="0"/>
        <w:autoSpaceDN w:val="0"/>
        <w:adjustRightInd w:val="0"/>
        <w:ind w:left="426" w:firstLine="0"/>
        <w:contextualSpacing/>
        <w:rPr>
          <w:sz w:val="28"/>
          <w:szCs w:val="28"/>
        </w:rPr>
      </w:pPr>
      <w:r w:rsidRPr="006F64F3">
        <w:rPr>
          <w:sz w:val="28"/>
          <w:szCs w:val="28"/>
        </w:rPr>
        <w:t>В. Одоевский «Мороз Иванович».</w:t>
      </w:r>
    </w:p>
    <w:p w:rsidR="00CF49D0" w:rsidRPr="006F64F3" w:rsidRDefault="00CF49D0" w:rsidP="006F64F3">
      <w:pPr>
        <w:numPr>
          <w:ilvl w:val="0"/>
          <w:numId w:val="18"/>
        </w:numPr>
        <w:autoSpaceDE w:val="0"/>
        <w:autoSpaceDN w:val="0"/>
        <w:adjustRightInd w:val="0"/>
        <w:ind w:left="426" w:firstLine="0"/>
        <w:contextualSpacing/>
        <w:rPr>
          <w:sz w:val="28"/>
          <w:szCs w:val="28"/>
        </w:rPr>
      </w:pPr>
      <w:r w:rsidRPr="006F64F3">
        <w:rPr>
          <w:sz w:val="28"/>
          <w:szCs w:val="28"/>
        </w:rPr>
        <w:lastRenderedPageBreak/>
        <w:t xml:space="preserve">Оценка достижений. Контрольная работа. КВН (обобщающий урок по </w:t>
      </w:r>
      <w:r w:rsidRPr="006F64F3">
        <w:rPr>
          <w:sz w:val="28"/>
          <w:szCs w:val="28"/>
          <w:lang w:val="en-US"/>
        </w:rPr>
        <w:t>I</w:t>
      </w:r>
      <w:r w:rsidRPr="006F64F3">
        <w:rPr>
          <w:sz w:val="28"/>
          <w:szCs w:val="28"/>
        </w:rPr>
        <w:t xml:space="preserve"> части учебника).</w:t>
      </w:r>
    </w:p>
    <w:p w:rsidR="00CF49D0" w:rsidRPr="006F64F3" w:rsidRDefault="00CF49D0" w:rsidP="006F64F3">
      <w:pPr>
        <w:outlineLvl w:val="0"/>
        <w:rPr>
          <w:i/>
          <w:sz w:val="28"/>
          <w:szCs w:val="28"/>
          <w:u w:val="single"/>
        </w:rPr>
      </w:pPr>
      <w:r w:rsidRPr="006F64F3">
        <w:rPr>
          <w:b/>
          <w:bCs/>
          <w:i/>
          <w:sz w:val="28"/>
          <w:szCs w:val="28"/>
          <w:u w:val="single"/>
        </w:rPr>
        <w:t xml:space="preserve">Были и небылицы </w:t>
      </w:r>
    </w:p>
    <w:p w:rsidR="00CF49D0" w:rsidRPr="006F64F3" w:rsidRDefault="00CF49D0" w:rsidP="006F64F3">
      <w:pPr>
        <w:numPr>
          <w:ilvl w:val="0"/>
          <w:numId w:val="19"/>
        </w:numPr>
        <w:autoSpaceDE w:val="0"/>
        <w:autoSpaceDN w:val="0"/>
        <w:adjustRightInd w:val="0"/>
        <w:ind w:left="426" w:firstLine="0"/>
        <w:contextualSpacing/>
        <w:rPr>
          <w:sz w:val="28"/>
          <w:szCs w:val="28"/>
        </w:rPr>
      </w:pPr>
      <w:r w:rsidRPr="006F64F3">
        <w:rPr>
          <w:sz w:val="28"/>
          <w:szCs w:val="28"/>
        </w:rPr>
        <w:t>Знакомство с названием раздела.</w:t>
      </w:r>
    </w:p>
    <w:p w:rsidR="00CF49D0" w:rsidRPr="006F64F3" w:rsidRDefault="00CF49D0" w:rsidP="006F64F3">
      <w:pPr>
        <w:numPr>
          <w:ilvl w:val="0"/>
          <w:numId w:val="19"/>
        </w:numPr>
        <w:autoSpaceDE w:val="0"/>
        <w:autoSpaceDN w:val="0"/>
        <w:adjustRightInd w:val="0"/>
        <w:ind w:left="426" w:firstLine="0"/>
        <w:contextualSpacing/>
        <w:rPr>
          <w:sz w:val="28"/>
          <w:szCs w:val="28"/>
        </w:rPr>
      </w:pPr>
      <w:r w:rsidRPr="006F64F3">
        <w:rPr>
          <w:sz w:val="28"/>
          <w:szCs w:val="28"/>
        </w:rPr>
        <w:t xml:space="preserve">М. Горький «Случай с </w:t>
      </w:r>
      <w:proofErr w:type="spellStart"/>
      <w:r w:rsidRPr="006F64F3">
        <w:rPr>
          <w:sz w:val="28"/>
          <w:szCs w:val="28"/>
        </w:rPr>
        <w:t>Евсейкой</w:t>
      </w:r>
      <w:proofErr w:type="spellEnd"/>
      <w:r w:rsidRPr="006F64F3">
        <w:rPr>
          <w:sz w:val="28"/>
          <w:szCs w:val="28"/>
        </w:rPr>
        <w:t>».</w:t>
      </w:r>
    </w:p>
    <w:p w:rsidR="00CF49D0" w:rsidRPr="006F64F3" w:rsidRDefault="00CF49D0" w:rsidP="006F64F3">
      <w:pPr>
        <w:numPr>
          <w:ilvl w:val="0"/>
          <w:numId w:val="19"/>
        </w:numPr>
        <w:autoSpaceDE w:val="0"/>
        <w:autoSpaceDN w:val="0"/>
        <w:adjustRightInd w:val="0"/>
        <w:ind w:left="426" w:firstLine="0"/>
        <w:contextualSpacing/>
        <w:rPr>
          <w:sz w:val="28"/>
          <w:szCs w:val="28"/>
        </w:rPr>
      </w:pPr>
      <w:r w:rsidRPr="006F64F3">
        <w:rPr>
          <w:sz w:val="28"/>
          <w:szCs w:val="28"/>
        </w:rPr>
        <w:t xml:space="preserve">М. Горький «Случай с </w:t>
      </w:r>
      <w:proofErr w:type="spellStart"/>
      <w:r w:rsidRPr="006F64F3">
        <w:rPr>
          <w:sz w:val="28"/>
          <w:szCs w:val="28"/>
        </w:rPr>
        <w:t>Евсейкой</w:t>
      </w:r>
      <w:proofErr w:type="spellEnd"/>
      <w:r w:rsidRPr="006F64F3">
        <w:rPr>
          <w:sz w:val="28"/>
          <w:szCs w:val="28"/>
        </w:rPr>
        <w:t>».</w:t>
      </w:r>
    </w:p>
    <w:p w:rsidR="00CF49D0" w:rsidRPr="006F64F3" w:rsidRDefault="00CF49D0" w:rsidP="006F64F3">
      <w:pPr>
        <w:numPr>
          <w:ilvl w:val="0"/>
          <w:numId w:val="19"/>
        </w:numPr>
        <w:autoSpaceDE w:val="0"/>
        <w:autoSpaceDN w:val="0"/>
        <w:adjustRightInd w:val="0"/>
        <w:ind w:left="426" w:firstLine="0"/>
        <w:contextualSpacing/>
        <w:rPr>
          <w:sz w:val="28"/>
          <w:szCs w:val="28"/>
        </w:rPr>
      </w:pPr>
      <w:r w:rsidRPr="006F64F3">
        <w:rPr>
          <w:sz w:val="28"/>
          <w:szCs w:val="28"/>
        </w:rPr>
        <w:t>К. Паустовской «Растрёпанный воробей».</w:t>
      </w:r>
    </w:p>
    <w:p w:rsidR="00CF49D0" w:rsidRPr="006F64F3" w:rsidRDefault="00CF49D0" w:rsidP="006F64F3">
      <w:pPr>
        <w:numPr>
          <w:ilvl w:val="0"/>
          <w:numId w:val="19"/>
        </w:numPr>
        <w:autoSpaceDE w:val="0"/>
        <w:autoSpaceDN w:val="0"/>
        <w:adjustRightInd w:val="0"/>
        <w:ind w:left="426" w:firstLine="0"/>
        <w:contextualSpacing/>
        <w:rPr>
          <w:sz w:val="28"/>
          <w:szCs w:val="28"/>
        </w:rPr>
      </w:pPr>
      <w:r w:rsidRPr="006F64F3">
        <w:rPr>
          <w:sz w:val="28"/>
          <w:szCs w:val="28"/>
        </w:rPr>
        <w:t>К. Паустовской «Растрёпанный воробей».</w:t>
      </w:r>
    </w:p>
    <w:p w:rsidR="00CF49D0" w:rsidRPr="006F64F3" w:rsidRDefault="00CF49D0" w:rsidP="006F64F3">
      <w:pPr>
        <w:numPr>
          <w:ilvl w:val="0"/>
          <w:numId w:val="19"/>
        </w:numPr>
        <w:autoSpaceDE w:val="0"/>
        <w:autoSpaceDN w:val="0"/>
        <w:adjustRightInd w:val="0"/>
        <w:ind w:left="426" w:firstLine="0"/>
        <w:contextualSpacing/>
        <w:rPr>
          <w:sz w:val="28"/>
          <w:szCs w:val="28"/>
        </w:rPr>
      </w:pPr>
      <w:r w:rsidRPr="006F64F3">
        <w:rPr>
          <w:sz w:val="28"/>
          <w:szCs w:val="28"/>
        </w:rPr>
        <w:t>К. Паустовской «Растрёпанный воробей».</w:t>
      </w:r>
    </w:p>
    <w:p w:rsidR="00CF49D0" w:rsidRPr="006F64F3" w:rsidRDefault="00CF49D0" w:rsidP="006F64F3">
      <w:pPr>
        <w:numPr>
          <w:ilvl w:val="0"/>
          <w:numId w:val="19"/>
        </w:numPr>
        <w:autoSpaceDE w:val="0"/>
        <w:autoSpaceDN w:val="0"/>
        <w:adjustRightInd w:val="0"/>
        <w:ind w:left="426" w:firstLine="0"/>
        <w:contextualSpacing/>
        <w:rPr>
          <w:sz w:val="28"/>
          <w:szCs w:val="28"/>
        </w:rPr>
      </w:pPr>
      <w:r w:rsidRPr="006F64F3">
        <w:rPr>
          <w:sz w:val="28"/>
          <w:szCs w:val="28"/>
        </w:rPr>
        <w:t>А. Куприн «Слон».</w:t>
      </w:r>
    </w:p>
    <w:p w:rsidR="00CF49D0" w:rsidRPr="006F64F3" w:rsidRDefault="00CF49D0" w:rsidP="006F64F3">
      <w:pPr>
        <w:numPr>
          <w:ilvl w:val="0"/>
          <w:numId w:val="19"/>
        </w:numPr>
        <w:autoSpaceDE w:val="0"/>
        <w:autoSpaceDN w:val="0"/>
        <w:adjustRightInd w:val="0"/>
        <w:ind w:left="426" w:firstLine="0"/>
        <w:contextualSpacing/>
        <w:rPr>
          <w:sz w:val="28"/>
          <w:szCs w:val="28"/>
        </w:rPr>
      </w:pPr>
      <w:r w:rsidRPr="006F64F3">
        <w:rPr>
          <w:sz w:val="28"/>
          <w:szCs w:val="28"/>
        </w:rPr>
        <w:t>А. Куприн «Слон».</w:t>
      </w:r>
    </w:p>
    <w:p w:rsidR="00CF49D0" w:rsidRPr="006F64F3" w:rsidRDefault="00CF49D0" w:rsidP="006F64F3">
      <w:pPr>
        <w:numPr>
          <w:ilvl w:val="0"/>
          <w:numId w:val="19"/>
        </w:numPr>
        <w:autoSpaceDE w:val="0"/>
        <w:autoSpaceDN w:val="0"/>
        <w:adjustRightInd w:val="0"/>
        <w:ind w:left="426" w:firstLine="0"/>
        <w:contextualSpacing/>
        <w:rPr>
          <w:sz w:val="28"/>
          <w:szCs w:val="28"/>
        </w:rPr>
      </w:pPr>
      <w:r w:rsidRPr="006F64F3">
        <w:rPr>
          <w:sz w:val="28"/>
          <w:szCs w:val="28"/>
        </w:rPr>
        <w:t>А. Куприн «Слон».</w:t>
      </w:r>
    </w:p>
    <w:p w:rsidR="00CF49D0" w:rsidRPr="006F64F3" w:rsidRDefault="00CF49D0" w:rsidP="006F64F3">
      <w:pPr>
        <w:numPr>
          <w:ilvl w:val="0"/>
          <w:numId w:val="19"/>
        </w:numPr>
        <w:autoSpaceDE w:val="0"/>
        <w:autoSpaceDN w:val="0"/>
        <w:adjustRightInd w:val="0"/>
        <w:ind w:left="426" w:firstLine="0"/>
        <w:contextualSpacing/>
        <w:rPr>
          <w:sz w:val="28"/>
          <w:szCs w:val="28"/>
        </w:rPr>
      </w:pPr>
      <w:r w:rsidRPr="006F64F3">
        <w:rPr>
          <w:sz w:val="28"/>
          <w:szCs w:val="28"/>
        </w:rPr>
        <w:t>Урок-путешествие по разделу «Были-небылицы». Оценка достижений.</w:t>
      </w:r>
    </w:p>
    <w:p w:rsidR="00CF49D0" w:rsidRPr="006F64F3" w:rsidRDefault="00CF49D0" w:rsidP="006F64F3">
      <w:pPr>
        <w:outlineLvl w:val="0"/>
        <w:rPr>
          <w:i/>
          <w:sz w:val="28"/>
          <w:szCs w:val="28"/>
          <w:u w:val="single"/>
        </w:rPr>
      </w:pPr>
      <w:r w:rsidRPr="006F64F3">
        <w:rPr>
          <w:b/>
          <w:bCs/>
          <w:i/>
          <w:sz w:val="28"/>
          <w:szCs w:val="28"/>
          <w:u w:val="single"/>
        </w:rPr>
        <w:t xml:space="preserve">Поэтическая тетрадь 1 </w:t>
      </w:r>
    </w:p>
    <w:p w:rsidR="00CF49D0" w:rsidRPr="006F64F3" w:rsidRDefault="00CF49D0" w:rsidP="006F64F3">
      <w:pPr>
        <w:numPr>
          <w:ilvl w:val="0"/>
          <w:numId w:val="20"/>
        </w:numPr>
        <w:tabs>
          <w:tab w:val="left" w:pos="284"/>
        </w:tabs>
        <w:ind w:left="426" w:firstLine="0"/>
        <w:contextualSpacing/>
        <w:rPr>
          <w:sz w:val="28"/>
          <w:szCs w:val="28"/>
        </w:rPr>
      </w:pPr>
      <w:r w:rsidRPr="006F64F3">
        <w:rPr>
          <w:sz w:val="28"/>
          <w:szCs w:val="28"/>
        </w:rPr>
        <w:t>Знакомство с названием раздела. С. Чёрный «Что ты тискаешь утёнка?..».</w:t>
      </w:r>
    </w:p>
    <w:p w:rsidR="00CF49D0" w:rsidRPr="006F64F3" w:rsidRDefault="00CF49D0" w:rsidP="006F64F3">
      <w:pPr>
        <w:numPr>
          <w:ilvl w:val="0"/>
          <w:numId w:val="20"/>
        </w:numPr>
        <w:tabs>
          <w:tab w:val="left" w:pos="284"/>
        </w:tabs>
        <w:ind w:left="426" w:firstLine="0"/>
        <w:contextualSpacing/>
        <w:rPr>
          <w:sz w:val="28"/>
          <w:szCs w:val="28"/>
        </w:rPr>
      </w:pPr>
      <w:r w:rsidRPr="006F64F3">
        <w:rPr>
          <w:sz w:val="28"/>
          <w:szCs w:val="28"/>
        </w:rPr>
        <w:t>С. Чёрный «Воробей», «Слон».</w:t>
      </w:r>
    </w:p>
    <w:p w:rsidR="00CF49D0" w:rsidRPr="006F64F3" w:rsidRDefault="00CF49D0" w:rsidP="006F64F3">
      <w:pPr>
        <w:numPr>
          <w:ilvl w:val="0"/>
          <w:numId w:val="20"/>
        </w:numPr>
        <w:tabs>
          <w:tab w:val="left" w:pos="284"/>
        </w:tabs>
        <w:ind w:left="426" w:firstLine="0"/>
        <w:contextualSpacing/>
        <w:rPr>
          <w:sz w:val="28"/>
          <w:szCs w:val="28"/>
        </w:rPr>
      </w:pPr>
      <w:r w:rsidRPr="006F64F3">
        <w:rPr>
          <w:sz w:val="28"/>
          <w:szCs w:val="28"/>
        </w:rPr>
        <w:t>А. Блок «Ветхая избушка».</w:t>
      </w:r>
    </w:p>
    <w:p w:rsidR="00CF49D0" w:rsidRPr="006F64F3" w:rsidRDefault="00CF49D0" w:rsidP="006F64F3">
      <w:pPr>
        <w:numPr>
          <w:ilvl w:val="0"/>
          <w:numId w:val="20"/>
        </w:numPr>
        <w:tabs>
          <w:tab w:val="left" w:pos="284"/>
        </w:tabs>
        <w:ind w:left="426" w:firstLine="0"/>
        <w:contextualSpacing/>
        <w:rPr>
          <w:sz w:val="28"/>
          <w:szCs w:val="28"/>
        </w:rPr>
      </w:pPr>
      <w:r w:rsidRPr="006F64F3">
        <w:rPr>
          <w:sz w:val="28"/>
          <w:szCs w:val="28"/>
        </w:rPr>
        <w:t>А. Блок «Сны», «Ворона».</w:t>
      </w:r>
    </w:p>
    <w:p w:rsidR="00CF49D0" w:rsidRPr="006F64F3" w:rsidRDefault="00CF49D0" w:rsidP="006F64F3">
      <w:pPr>
        <w:numPr>
          <w:ilvl w:val="0"/>
          <w:numId w:val="20"/>
        </w:numPr>
        <w:tabs>
          <w:tab w:val="left" w:pos="284"/>
        </w:tabs>
        <w:ind w:left="426" w:firstLine="0"/>
        <w:contextualSpacing/>
        <w:rPr>
          <w:sz w:val="28"/>
          <w:szCs w:val="28"/>
        </w:rPr>
      </w:pPr>
      <w:r w:rsidRPr="006F64F3">
        <w:rPr>
          <w:sz w:val="28"/>
          <w:szCs w:val="28"/>
        </w:rPr>
        <w:t>С. Есенин «Черёмуха».</w:t>
      </w:r>
    </w:p>
    <w:p w:rsidR="00CF49D0" w:rsidRPr="006F64F3" w:rsidRDefault="00CF49D0" w:rsidP="006F64F3">
      <w:pPr>
        <w:numPr>
          <w:ilvl w:val="0"/>
          <w:numId w:val="20"/>
        </w:numPr>
        <w:tabs>
          <w:tab w:val="left" w:pos="284"/>
        </w:tabs>
        <w:ind w:left="426" w:firstLine="0"/>
        <w:contextualSpacing/>
        <w:rPr>
          <w:sz w:val="28"/>
          <w:szCs w:val="28"/>
        </w:rPr>
      </w:pPr>
      <w:r w:rsidRPr="006F64F3">
        <w:rPr>
          <w:sz w:val="28"/>
          <w:szCs w:val="28"/>
        </w:rPr>
        <w:t>Урок-викторина по разделу «Поэтическая тетрадь 1». Оценка достижений.</w:t>
      </w:r>
    </w:p>
    <w:p w:rsidR="00CF49D0" w:rsidRPr="006F64F3" w:rsidRDefault="00CF49D0" w:rsidP="006F64F3">
      <w:pPr>
        <w:outlineLvl w:val="0"/>
        <w:rPr>
          <w:i/>
          <w:sz w:val="28"/>
          <w:szCs w:val="28"/>
          <w:u w:val="single"/>
        </w:rPr>
      </w:pPr>
      <w:r w:rsidRPr="006F64F3">
        <w:rPr>
          <w:b/>
          <w:bCs/>
          <w:i/>
          <w:sz w:val="28"/>
          <w:szCs w:val="28"/>
          <w:u w:val="single"/>
        </w:rPr>
        <w:t xml:space="preserve">Люби живое </w:t>
      </w:r>
    </w:p>
    <w:p w:rsidR="00CF49D0" w:rsidRPr="006F64F3" w:rsidRDefault="00CF49D0" w:rsidP="006F64F3">
      <w:pPr>
        <w:numPr>
          <w:ilvl w:val="0"/>
          <w:numId w:val="21"/>
        </w:numPr>
        <w:contextualSpacing/>
        <w:rPr>
          <w:sz w:val="28"/>
          <w:szCs w:val="28"/>
        </w:rPr>
      </w:pPr>
      <w:r w:rsidRPr="006F64F3">
        <w:rPr>
          <w:sz w:val="28"/>
          <w:szCs w:val="28"/>
        </w:rPr>
        <w:t>Знакомство с названием раздела.</w:t>
      </w:r>
    </w:p>
    <w:p w:rsidR="00CF49D0" w:rsidRPr="006F64F3" w:rsidRDefault="00CF49D0" w:rsidP="006F64F3">
      <w:pPr>
        <w:numPr>
          <w:ilvl w:val="0"/>
          <w:numId w:val="21"/>
        </w:numPr>
        <w:contextualSpacing/>
        <w:rPr>
          <w:sz w:val="28"/>
          <w:szCs w:val="28"/>
        </w:rPr>
      </w:pPr>
      <w:r w:rsidRPr="006F64F3">
        <w:rPr>
          <w:sz w:val="28"/>
          <w:szCs w:val="28"/>
        </w:rPr>
        <w:t>М. Пришвин «Моя Родина». Заголово</w:t>
      </w:r>
      <w:proofErr w:type="gramStart"/>
      <w:r w:rsidRPr="006F64F3">
        <w:rPr>
          <w:sz w:val="28"/>
          <w:szCs w:val="28"/>
        </w:rPr>
        <w:t>к-</w:t>
      </w:r>
      <w:proofErr w:type="gramEnd"/>
      <w:r w:rsidRPr="006F64F3">
        <w:rPr>
          <w:sz w:val="28"/>
          <w:szCs w:val="28"/>
        </w:rPr>
        <w:t>«входная дверь» в текст. Сочинение на основе художественного текста.</w:t>
      </w:r>
    </w:p>
    <w:p w:rsidR="00CF49D0" w:rsidRPr="006F64F3" w:rsidRDefault="00CF49D0" w:rsidP="006F64F3">
      <w:pPr>
        <w:numPr>
          <w:ilvl w:val="0"/>
          <w:numId w:val="21"/>
        </w:numPr>
        <w:contextualSpacing/>
        <w:rPr>
          <w:sz w:val="28"/>
          <w:szCs w:val="28"/>
        </w:rPr>
      </w:pPr>
      <w:r w:rsidRPr="006F64F3">
        <w:rPr>
          <w:sz w:val="28"/>
          <w:szCs w:val="28"/>
        </w:rPr>
        <w:t>И. Соколов-Микитов «</w:t>
      </w:r>
      <w:proofErr w:type="spellStart"/>
      <w:r w:rsidRPr="006F64F3">
        <w:rPr>
          <w:sz w:val="28"/>
          <w:szCs w:val="28"/>
        </w:rPr>
        <w:t>Листопадничек</w:t>
      </w:r>
      <w:proofErr w:type="spellEnd"/>
      <w:r w:rsidRPr="006F64F3">
        <w:rPr>
          <w:sz w:val="28"/>
          <w:szCs w:val="28"/>
        </w:rPr>
        <w:t>».</w:t>
      </w:r>
    </w:p>
    <w:p w:rsidR="00CF49D0" w:rsidRPr="006F64F3" w:rsidRDefault="00CF49D0" w:rsidP="006F64F3">
      <w:pPr>
        <w:numPr>
          <w:ilvl w:val="0"/>
          <w:numId w:val="21"/>
        </w:numPr>
        <w:contextualSpacing/>
        <w:rPr>
          <w:sz w:val="28"/>
          <w:szCs w:val="28"/>
        </w:rPr>
      </w:pPr>
      <w:r w:rsidRPr="006F64F3">
        <w:rPr>
          <w:sz w:val="28"/>
          <w:szCs w:val="28"/>
        </w:rPr>
        <w:t>И. Соколов-Микитов «</w:t>
      </w:r>
      <w:proofErr w:type="spellStart"/>
      <w:r w:rsidRPr="006F64F3">
        <w:rPr>
          <w:sz w:val="28"/>
          <w:szCs w:val="28"/>
        </w:rPr>
        <w:t>Листопадничек</w:t>
      </w:r>
      <w:proofErr w:type="spellEnd"/>
      <w:r w:rsidRPr="006F64F3">
        <w:rPr>
          <w:sz w:val="28"/>
          <w:szCs w:val="28"/>
        </w:rPr>
        <w:t>».</w:t>
      </w:r>
    </w:p>
    <w:p w:rsidR="00CF49D0" w:rsidRPr="006F64F3" w:rsidRDefault="00CF49D0" w:rsidP="006F64F3">
      <w:pPr>
        <w:numPr>
          <w:ilvl w:val="0"/>
          <w:numId w:val="21"/>
        </w:numPr>
        <w:contextualSpacing/>
        <w:rPr>
          <w:sz w:val="28"/>
          <w:szCs w:val="28"/>
        </w:rPr>
      </w:pPr>
      <w:r w:rsidRPr="006F64F3">
        <w:rPr>
          <w:sz w:val="28"/>
          <w:szCs w:val="28"/>
        </w:rPr>
        <w:t>В. Белов «Малька провинилась».</w:t>
      </w:r>
    </w:p>
    <w:p w:rsidR="00CF49D0" w:rsidRPr="006F64F3" w:rsidRDefault="00CF49D0" w:rsidP="006F64F3">
      <w:pPr>
        <w:numPr>
          <w:ilvl w:val="0"/>
          <w:numId w:val="21"/>
        </w:numPr>
        <w:contextualSpacing/>
        <w:rPr>
          <w:sz w:val="28"/>
          <w:szCs w:val="28"/>
        </w:rPr>
      </w:pPr>
      <w:r w:rsidRPr="006F64F3">
        <w:rPr>
          <w:sz w:val="28"/>
          <w:szCs w:val="28"/>
        </w:rPr>
        <w:t xml:space="preserve">В. Белов «Ещё раз </w:t>
      </w:r>
      <w:proofErr w:type="gramStart"/>
      <w:r w:rsidRPr="006F64F3">
        <w:rPr>
          <w:sz w:val="28"/>
          <w:szCs w:val="28"/>
        </w:rPr>
        <w:t>про</w:t>
      </w:r>
      <w:proofErr w:type="gramEnd"/>
      <w:r w:rsidRPr="006F64F3">
        <w:rPr>
          <w:sz w:val="28"/>
          <w:szCs w:val="28"/>
        </w:rPr>
        <w:t xml:space="preserve"> Мальку».</w:t>
      </w:r>
    </w:p>
    <w:p w:rsidR="00CF49D0" w:rsidRPr="006F64F3" w:rsidRDefault="00CF49D0" w:rsidP="006F64F3">
      <w:pPr>
        <w:numPr>
          <w:ilvl w:val="0"/>
          <w:numId w:val="21"/>
        </w:numPr>
        <w:contextualSpacing/>
        <w:rPr>
          <w:sz w:val="28"/>
          <w:szCs w:val="28"/>
        </w:rPr>
      </w:pPr>
      <w:r w:rsidRPr="006F64F3">
        <w:rPr>
          <w:sz w:val="28"/>
          <w:szCs w:val="28"/>
        </w:rPr>
        <w:lastRenderedPageBreak/>
        <w:t>В. Бианки «Мышонок Пик».</w:t>
      </w:r>
    </w:p>
    <w:p w:rsidR="00CF49D0" w:rsidRPr="006F64F3" w:rsidRDefault="00CF49D0" w:rsidP="006F64F3">
      <w:pPr>
        <w:numPr>
          <w:ilvl w:val="0"/>
          <w:numId w:val="21"/>
        </w:numPr>
        <w:contextualSpacing/>
        <w:rPr>
          <w:sz w:val="28"/>
          <w:szCs w:val="28"/>
        </w:rPr>
      </w:pPr>
      <w:r w:rsidRPr="006F64F3">
        <w:rPr>
          <w:sz w:val="28"/>
          <w:szCs w:val="28"/>
        </w:rPr>
        <w:t>В. Бианки «Мышонок Пик».</w:t>
      </w:r>
    </w:p>
    <w:p w:rsidR="00CF49D0" w:rsidRPr="006F64F3" w:rsidRDefault="00CF49D0" w:rsidP="006F64F3">
      <w:pPr>
        <w:numPr>
          <w:ilvl w:val="0"/>
          <w:numId w:val="21"/>
        </w:numPr>
        <w:contextualSpacing/>
        <w:rPr>
          <w:sz w:val="28"/>
          <w:szCs w:val="28"/>
        </w:rPr>
      </w:pPr>
      <w:r w:rsidRPr="006F64F3">
        <w:rPr>
          <w:sz w:val="28"/>
          <w:szCs w:val="28"/>
        </w:rPr>
        <w:t>Б. Житков «Про обезьянку».</w:t>
      </w:r>
    </w:p>
    <w:p w:rsidR="00CF49D0" w:rsidRPr="006F64F3" w:rsidRDefault="00CF49D0" w:rsidP="006F64F3">
      <w:pPr>
        <w:numPr>
          <w:ilvl w:val="0"/>
          <w:numId w:val="21"/>
        </w:numPr>
        <w:contextualSpacing/>
        <w:rPr>
          <w:sz w:val="28"/>
          <w:szCs w:val="28"/>
        </w:rPr>
      </w:pPr>
      <w:r w:rsidRPr="006F64F3">
        <w:rPr>
          <w:sz w:val="28"/>
          <w:szCs w:val="28"/>
        </w:rPr>
        <w:t>Б. Житков «Про обезьянку».</w:t>
      </w:r>
    </w:p>
    <w:p w:rsidR="00CF49D0" w:rsidRPr="006F64F3" w:rsidRDefault="00CF49D0" w:rsidP="006F64F3">
      <w:pPr>
        <w:numPr>
          <w:ilvl w:val="0"/>
          <w:numId w:val="21"/>
        </w:numPr>
        <w:contextualSpacing/>
        <w:rPr>
          <w:sz w:val="28"/>
          <w:szCs w:val="28"/>
        </w:rPr>
      </w:pPr>
      <w:r w:rsidRPr="006F64F3">
        <w:rPr>
          <w:sz w:val="28"/>
          <w:szCs w:val="28"/>
        </w:rPr>
        <w:t>Б. Житков «Про обезьянку».</w:t>
      </w:r>
    </w:p>
    <w:p w:rsidR="00CF49D0" w:rsidRPr="006F64F3" w:rsidRDefault="00CF49D0" w:rsidP="006F64F3">
      <w:pPr>
        <w:numPr>
          <w:ilvl w:val="0"/>
          <w:numId w:val="21"/>
        </w:numPr>
        <w:contextualSpacing/>
        <w:rPr>
          <w:sz w:val="28"/>
          <w:szCs w:val="28"/>
        </w:rPr>
      </w:pPr>
      <w:r w:rsidRPr="006F64F3">
        <w:rPr>
          <w:sz w:val="28"/>
          <w:szCs w:val="28"/>
        </w:rPr>
        <w:t>В. Дуров «Наша Жучка».</w:t>
      </w:r>
    </w:p>
    <w:p w:rsidR="00CF49D0" w:rsidRPr="006F64F3" w:rsidRDefault="00CF49D0" w:rsidP="006F64F3">
      <w:pPr>
        <w:numPr>
          <w:ilvl w:val="0"/>
          <w:numId w:val="21"/>
        </w:numPr>
        <w:contextualSpacing/>
        <w:rPr>
          <w:sz w:val="28"/>
          <w:szCs w:val="28"/>
        </w:rPr>
      </w:pPr>
      <w:r w:rsidRPr="006F64F3">
        <w:rPr>
          <w:sz w:val="28"/>
          <w:szCs w:val="28"/>
        </w:rPr>
        <w:t>В. Астафьев «</w:t>
      </w:r>
      <w:proofErr w:type="spellStart"/>
      <w:r w:rsidRPr="006F64F3">
        <w:rPr>
          <w:sz w:val="28"/>
          <w:szCs w:val="28"/>
        </w:rPr>
        <w:t>Капалуха</w:t>
      </w:r>
      <w:proofErr w:type="spellEnd"/>
      <w:r w:rsidRPr="006F64F3">
        <w:rPr>
          <w:sz w:val="28"/>
          <w:szCs w:val="28"/>
        </w:rPr>
        <w:t>».</w:t>
      </w:r>
    </w:p>
    <w:p w:rsidR="00CF49D0" w:rsidRPr="006F64F3" w:rsidRDefault="00CF49D0" w:rsidP="006F64F3">
      <w:pPr>
        <w:numPr>
          <w:ilvl w:val="0"/>
          <w:numId w:val="21"/>
        </w:numPr>
        <w:contextualSpacing/>
        <w:rPr>
          <w:sz w:val="28"/>
          <w:szCs w:val="28"/>
        </w:rPr>
      </w:pPr>
      <w:r w:rsidRPr="006F64F3">
        <w:rPr>
          <w:sz w:val="28"/>
          <w:szCs w:val="28"/>
        </w:rPr>
        <w:t>В. Драгунский «Он живой и светится».</w:t>
      </w:r>
    </w:p>
    <w:p w:rsidR="00CF49D0" w:rsidRPr="006F64F3" w:rsidRDefault="00CF49D0" w:rsidP="006F64F3">
      <w:pPr>
        <w:numPr>
          <w:ilvl w:val="0"/>
          <w:numId w:val="21"/>
        </w:numPr>
        <w:contextualSpacing/>
        <w:rPr>
          <w:sz w:val="28"/>
          <w:szCs w:val="28"/>
        </w:rPr>
      </w:pPr>
      <w:r w:rsidRPr="006F64F3">
        <w:rPr>
          <w:sz w:val="28"/>
          <w:szCs w:val="28"/>
        </w:rPr>
        <w:t>Урок-конференция «</w:t>
      </w:r>
      <w:proofErr w:type="spellStart"/>
      <w:proofErr w:type="gramStart"/>
      <w:r w:rsidRPr="006F64F3">
        <w:rPr>
          <w:sz w:val="28"/>
          <w:szCs w:val="28"/>
        </w:rPr>
        <w:t>Земля-наш</w:t>
      </w:r>
      <w:proofErr w:type="spellEnd"/>
      <w:proofErr w:type="gramEnd"/>
      <w:r w:rsidRPr="006F64F3">
        <w:rPr>
          <w:sz w:val="28"/>
          <w:szCs w:val="28"/>
        </w:rPr>
        <w:t xml:space="preserve"> дом родной» (обобщающий урок по разделу «Люби живое»).</w:t>
      </w:r>
    </w:p>
    <w:p w:rsidR="00CF49D0" w:rsidRPr="006F64F3" w:rsidRDefault="00CF49D0" w:rsidP="006F64F3">
      <w:pPr>
        <w:numPr>
          <w:ilvl w:val="0"/>
          <w:numId w:val="21"/>
        </w:numPr>
        <w:contextualSpacing/>
        <w:rPr>
          <w:sz w:val="28"/>
          <w:szCs w:val="28"/>
        </w:rPr>
      </w:pPr>
      <w:r w:rsidRPr="006F64F3">
        <w:rPr>
          <w:sz w:val="28"/>
          <w:szCs w:val="28"/>
        </w:rPr>
        <w:t>Оценка достижений.</w:t>
      </w:r>
    </w:p>
    <w:p w:rsidR="00CF49D0" w:rsidRPr="006F64F3" w:rsidRDefault="00CF49D0" w:rsidP="006F64F3">
      <w:pPr>
        <w:outlineLvl w:val="0"/>
        <w:rPr>
          <w:i/>
          <w:sz w:val="28"/>
          <w:szCs w:val="28"/>
          <w:u w:val="single"/>
        </w:rPr>
      </w:pPr>
      <w:r w:rsidRPr="006F64F3">
        <w:rPr>
          <w:b/>
          <w:bCs/>
          <w:i/>
          <w:sz w:val="28"/>
          <w:szCs w:val="28"/>
          <w:u w:val="single"/>
        </w:rPr>
        <w:t xml:space="preserve">Поэтическая тетрадь 2 </w:t>
      </w:r>
    </w:p>
    <w:p w:rsidR="00CF49D0" w:rsidRPr="006F64F3" w:rsidRDefault="00CF49D0" w:rsidP="006F64F3">
      <w:pPr>
        <w:numPr>
          <w:ilvl w:val="0"/>
          <w:numId w:val="22"/>
        </w:numPr>
        <w:autoSpaceDE w:val="0"/>
        <w:autoSpaceDN w:val="0"/>
        <w:adjustRightInd w:val="0"/>
        <w:ind w:left="426" w:firstLine="0"/>
        <w:contextualSpacing/>
        <w:rPr>
          <w:sz w:val="28"/>
          <w:szCs w:val="28"/>
        </w:rPr>
      </w:pPr>
      <w:r w:rsidRPr="006F64F3">
        <w:rPr>
          <w:sz w:val="28"/>
          <w:szCs w:val="28"/>
        </w:rPr>
        <w:t>Знакомство с названием раздела.</w:t>
      </w:r>
    </w:p>
    <w:p w:rsidR="00CF49D0" w:rsidRPr="006F64F3" w:rsidRDefault="00CF49D0" w:rsidP="006F64F3">
      <w:pPr>
        <w:numPr>
          <w:ilvl w:val="0"/>
          <w:numId w:val="22"/>
        </w:numPr>
        <w:autoSpaceDE w:val="0"/>
        <w:autoSpaceDN w:val="0"/>
        <w:adjustRightInd w:val="0"/>
        <w:ind w:left="426" w:firstLine="0"/>
        <w:contextualSpacing/>
        <w:rPr>
          <w:sz w:val="28"/>
          <w:szCs w:val="28"/>
        </w:rPr>
      </w:pPr>
      <w:r w:rsidRPr="006F64F3">
        <w:rPr>
          <w:sz w:val="28"/>
          <w:szCs w:val="28"/>
        </w:rPr>
        <w:t>С. Маршак «Гроза днём», «В лесу над росистой поляной…».</w:t>
      </w:r>
    </w:p>
    <w:p w:rsidR="00CF49D0" w:rsidRPr="006F64F3" w:rsidRDefault="00CF49D0" w:rsidP="006F64F3">
      <w:pPr>
        <w:numPr>
          <w:ilvl w:val="0"/>
          <w:numId w:val="22"/>
        </w:numPr>
        <w:autoSpaceDE w:val="0"/>
        <w:autoSpaceDN w:val="0"/>
        <w:adjustRightInd w:val="0"/>
        <w:ind w:left="426" w:firstLine="0"/>
        <w:contextualSpacing/>
        <w:rPr>
          <w:sz w:val="28"/>
          <w:szCs w:val="28"/>
        </w:rPr>
      </w:pPr>
      <w:r w:rsidRPr="006F64F3">
        <w:rPr>
          <w:sz w:val="28"/>
          <w:szCs w:val="28"/>
        </w:rPr>
        <w:t xml:space="preserve">А. </w:t>
      </w:r>
      <w:proofErr w:type="spellStart"/>
      <w:r w:rsidRPr="006F64F3">
        <w:rPr>
          <w:sz w:val="28"/>
          <w:szCs w:val="28"/>
        </w:rPr>
        <w:t>Барто</w:t>
      </w:r>
      <w:proofErr w:type="spellEnd"/>
      <w:r w:rsidRPr="006F64F3">
        <w:rPr>
          <w:sz w:val="28"/>
          <w:szCs w:val="28"/>
        </w:rPr>
        <w:t xml:space="preserve"> «Разлука».</w:t>
      </w:r>
    </w:p>
    <w:p w:rsidR="00CF49D0" w:rsidRPr="006F64F3" w:rsidRDefault="00CF49D0" w:rsidP="006F64F3">
      <w:pPr>
        <w:numPr>
          <w:ilvl w:val="0"/>
          <w:numId w:val="22"/>
        </w:numPr>
        <w:autoSpaceDE w:val="0"/>
        <w:autoSpaceDN w:val="0"/>
        <w:adjustRightInd w:val="0"/>
        <w:ind w:left="426" w:firstLine="0"/>
        <w:contextualSpacing/>
        <w:rPr>
          <w:sz w:val="28"/>
          <w:szCs w:val="28"/>
        </w:rPr>
      </w:pPr>
      <w:r w:rsidRPr="006F64F3">
        <w:rPr>
          <w:sz w:val="28"/>
          <w:szCs w:val="28"/>
        </w:rPr>
        <w:t xml:space="preserve">А. </w:t>
      </w:r>
      <w:proofErr w:type="spellStart"/>
      <w:r w:rsidRPr="006F64F3">
        <w:rPr>
          <w:sz w:val="28"/>
          <w:szCs w:val="28"/>
        </w:rPr>
        <w:t>Барто</w:t>
      </w:r>
      <w:proofErr w:type="spellEnd"/>
      <w:r w:rsidRPr="006F64F3">
        <w:rPr>
          <w:sz w:val="28"/>
          <w:szCs w:val="28"/>
        </w:rPr>
        <w:t xml:space="preserve"> «В театре».</w:t>
      </w:r>
    </w:p>
    <w:p w:rsidR="00CF49D0" w:rsidRPr="006F64F3" w:rsidRDefault="00CF49D0" w:rsidP="006F64F3">
      <w:pPr>
        <w:numPr>
          <w:ilvl w:val="0"/>
          <w:numId w:val="22"/>
        </w:numPr>
        <w:autoSpaceDE w:val="0"/>
        <w:autoSpaceDN w:val="0"/>
        <w:adjustRightInd w:val="0"/>
        <w:ind w:left="426" w:firstLine="0"/>
        <w:contextualSpacing/>
        <w:rPr>
          <w:sz w:val="28"/>
          <w:szCs w:val="28"/>
        </w:rPr>
      </w:pPr>
      <w:r w:rsidRPr="006F64F3">
        <w:rPr>
          <w:sz w:val="28"/>
          <w:szCs w:val="28"/>
        </w:rPr>
        <w:t>С. Михалков «Если». «Рисунок».</w:t>
      </w:r>
    </w:p>
    <w:p w:rsidR="00CF49D0" w:rsidRPr="006F64F3" w:rsidRDefault="00CF49D0" w:rsidP="006F64F3">
      <w:pPr>
        <w:numPr>
          <w:ilvl w:val="0"/>
          <w:numId w:val="22"/>
        </w:numPr>
        <w:autoSpaceDE w:val="0"/>
        <w:autoSpaceDN w:val="0"/>
        <w:adjustRightInd w:val="0"/>
        <w:ind w:left="426" w:firstLine="0"/>
        <w:contextualSpacing/>
        <w:rPr>
          <w:sz w:val="28"/>
          <w:szCs w:val="28"/>
        </w:rPr>
      </w:pPr>
      <w:r w:rsidRPr="006F64F3">
        <w:rPr>
          <w:sz w:val="28"/>
          <w:szCs w:val="28"/>
        </w:rPr>
        <w:t>Е. Благинина «Кукушка», «Котёнок».</w:t>
      </w:r>
    </w:p>
    <w:p w:rsidR="00CF49D0" w:rsidRPr="006F64F3" w:rsidRDefault="00CF49D0" w:rsidP="006F64F3">
      <w:pPr>
        <w:numPr>
          <w:ilvl w:val="0"/>
          <w:numId w:val="22"/>
        </w:numPr>
        <w:autoSpaceDE w:val="0"/>
        <w:autoSpaceDN w:val="0"/>
        <w:adjustRightInd w:val="0"/>
        <w:ind w:left="426" w:firstLine="0"/>
        <w:contextualSpacing/>
        <w:rPr>
          <w:sz w:val="28"/>
          <w:szCs w:val="28"/>
        </w:rPr>
      </w:pPr>
      <w:r w:rsidRPr="006F64F3">
        <w:rPr>
          <w:sz w:val="28"/>
          <w:szCs w:val="28"/>
        </w:rPr>
        <w:t>«Крестики-нолики» (обобщающий урок по разделу «Поэтическая тетрадь 2»).</w:t>
      </w:r>
    </w:p>
    <w:p w:rsidR="00CF49D0" w:rsidRPr="006F64F3" w:rsidRDefault="00CF49D0" w:rsidP="006F64F3">
      <w:pPr>
        <w:numPr>
          <w:ilvl w:val="0"/>
          <w:numId w:val="22"/>
        </w:numPr>
        <w:autoSpaceDE w:val="0"/>
        <w:autoSpaceDN w:val="0"/>
        <w:adjustRightInd w:val="0"/>
        <w:ind w:left="426" w:firstLine="0"/>
        <w:contextualSpacing/>
        <w:rPr>
          <w:sz w:val="28"/>
          <w:szCs w:val="28"/>
        </w:rPr>
      </w:pPr>
      <w:r w:rsidRPr="006F64F3">
        <w:rPr>
          <w:sz w:val="28"/>
          <w:szCs w:val="28"/>
        </w:rPr>
        <w:t>Оценка достижений.</w:t>
      </w:r>
    </w:p>
    <w:p w:rsidR="00CF49D0" w:rsidRPr="006F64F3" w:rsidRDefault="00CF49D0" w:rsidP="006F64F3">
      <w:pPr>
        <w:outlineLvl w:val="0"/>
        <w:rPr>
          <w:i/>
          <w:sz w:val="28"/>
          <w:szCs w:val="28"/>
          <w:u w:val="single"/>
        </w:rPr>
      </w:pPr>
      <w:r w:rsidRPr="006F64F3">
        <w:rPr>
          <w:b/>
          <w:bCs/>
          <w:i/>
          <w:sz w:val="28"/>
          <w:szCs w:val="28"/>
          <w:u w:val="single"/>
        </w:rPr>
        <w:t xml:space="preserve">Собирай по ягодке — наберешь кузовок </w:t>
      </w:r>
    </w:p>
    <w:p w:rsidR="00CF49D0" w:rsidRPr="006F64F3" w:rsidRDefault="00CF49D0" w:rsidP="006F64F3">
      <w:pPr>
        <w:numPr>
          <w:ilvl w:val="0"/>
          <w:numId w:val="23"/>
        </w:numPr>
        <w:ind w:left="426" w:firstLine="0"/>
        <w:contextualSpacing/>
        <w:rPr>
          <w:sz w:val="28"/>
          <w:szCs w:val="28"/>
        </w:rPr>
      </w:pPr>
      <w:r w:rsidRPr="006F64F3">
        <w:rPr>
          <w:sz w:val="28"/>
          <w:szCs w:val="28"/>
        </w:rPr>
        <w:t>Знакомство с названием раздела.</w:t>
      </w:r>
    </w:p>
    <w:p w:rsidR="00CF49D0" w:rsidRPr="006F64F3" w:rsidRDefault="00CF49D0" w:rsidP="006F64F3">
      <w:pPr>
        <w:numPr>
          <w:ilvl w:val="0"/>
          <w:numId w:val="23"/>
        </w:numPr>
        <w:ind w:left="426" w:firstLine="0"/>
        <w:contextualSpacing/>
        <w:rPr>
          <w:sz w:val="28"/>
          <w:szCs w:val="28"/>
        </w:rPr>
      </w:pPr>
      <w:r w:rsidRPr="006F64F3">
        <w:rPr>
          <w:sz w:val="28"/>
          <w:szCs w:val="28"/>
        </w:rPr>
        <w:t xml:space="preserve">Б. Шергин «Собирай по </w:t>
      </w:r>
      <w:proofErr w:type="spellStart"/>
      <w:proofErr w:type="gramStart"/>
      <w:r w:rsidRPr="006F64F3">
        <w:rPr>
          <w:sz w:val="28"/>
          <w:szCs w:val="28"/>
        </w:rPr>
        <w:t>ягодке-наберёшь</w:t>
      </w:r>
      <w:proofErr w:type="spellEnd"/>
      <w:proofErr w:type="gramEnd"/>
      <w:r w:rsidRPr="006F64F3">
        <w:rPr>
          <w:sz w:val="28"/>
          <w:szCs w:val="28"/>
        </w:rPr>
        <w:t xml:space="preserve"> кузовок». Особенность заголовка произведения.</w:t>
      </w:r>
    </w:p>
    <w:p w:rsidR="00CF49D0" w:rsidRPr="006F64F3" w:rsidRDefault="00CF49D0" w:rsidP="006F64F3">
      <w:pPr>
        <w:numPr>
          <w:ilvl w:val="0"/>
          <w:numId w:val="23"/>
        </w:numPr>
        <w:ind w:left="426" w:firstLine="0"/>
        <w:contextualSpacing/>
        <w:rPr>
          <w:sz w:val="28"/>
          <w:szCs w:val="28"/>
        </w:rPr>
      </w:pPr>
      <w:r w:rsidRPr="006F64F3">
        <w:rPr>
          <w:sz w:val="28"/>
          <w:szCs w:val="28"/>
        </w:rPr>
        <w:t>А. Платонов «Цветок на земле».</w:t>
      </w:r>
    </w:p>
    <w:p w:rsidR="00CF49D0" w:rsidRPr="006F64F3" w:rsidRDefault="00CF49D0" w:rsidP="006F64F3">
      <w:pPr>
        <w:numPr>
          <w:ilvl w:val="0"/>
          <w:numId w:val="23"/>
        </w:numPr>
        <w:ind w:left="426" w:firstLine="0"/>
        <w:contextualSpacing/>
        <w:rPr>
          <w:sz w:val="28"/>
          <w:szCs w:val="28"/>
        </w:rPr>
      </w:pPr>
      <w:r w:rsidRPr="006F64F3">
        <w:rPr>
          <w:sz w:val="28"/>
          <w:szCs w:val="28"/>
        </w:rPr>
        <w:t>А. Платонов «Цветок на земле».</w:t>
      </w:r>
    </w:p>
    <w:p w:rsidR="00CF49D0" w:rsidRPr="006F64F3" w:rsidRDefault="00CF49D0" w:rsidP="006F64F3">
      <w:pPr>
        <w:numPr>
          <w:ilvl w:val="0"/>
          <w:numId w:val="23"/>
        </w:numPr>
        <w:ind w:left="426" w:firstLine="0"/>
        <w:contextualSpacing/>
        <w:rPr>
          <w:sz w:val="28"/>
          <w:szCs w:val="28"/>
        </w:rPr>
      </w:pPr>
      <w:r w:rsidRPr="006F64F3">
        <w:rPr>
          <w:sz w:val="28"/>
          <w:szCs w:val="28"/>
        </w:rPr>
        <w:t>А. Платонов «Ещё мама».</w:t>
      </w:r>
    </w:p>
    <w:p w:rsidR="00CF49D0" w:rsidRPr="006F64F3" w:rsidRDefault="00CF49D0" w:rsidP="006F64F3">
      <w:pPr>
        <w:numPr>
          <w:ilvl w:val="0"/>
          <w:numId w:val="23"/>
        </w:numPr>
        <w:ind w:left="426" w:firstLine="0"/>
        <w:contextualSpacing/>
        <w:rPr>
          <w:sz w:val="28"/>
          <w:szCs w:val="28"/>
        </w:rPr>
      </w:pPr>
      <w:r w:rsidRPr="006F64F3">
        <w:rPr>
          <w:sz w:val="28"/>
          <w:szCs w:val="28"/>
        </w:rPr>
        <w:t>А. Платонов «Ещё мама».</w:t>
      </w:r>
    </w:p>
    <w:p w:rsidR="00CF49D0" w:rsidRPr="006F64F3" w:rsidRDefault="00CF49D0" w:rsidP="006F64F3">
      <w:pPr>
        <w:numPr>
          <w:ilvl w:val="0"/>
          <w:numId w:val="23"/>
        </w:numPr>
        <w:ind w:left="426" w:firstLine="0"/>
        <w:contextualSpacing/>
        <w:rPr>
          <w:sz w:val="28"/>
          <w:szCs w:val="28"/>
        </w:rPr>
      </w:pPr>
      <w:r w:rsidRPr="006F64F3">
        <w:rPr>
          <w:sz w:val="28"/>
          <w:szCs w:val="28"/>
        </w:rPr>
        <w:lastRenderedPageBreak/>
        <w:t>М. Зощенко «Золотые слова».</w:t>
      </w:r>
    </w:p>
    <w:p w:rsidR="00CF49D0" w:rsidRPr="006F64F3" w:rsidRDefault="00CF49D0" w:rsidP="006F64F3">
      <w:pPr>
        <w:numPr>
          <w:ilvl w:val="0"/>
          <w:numId w:val="23"/>
        </w:numPr>
        <w:ind w:left="426" w:firstLine="0"/>
        <w:contextualSpacing/>
        <w:rPr>
          <w:sz w:val="28"/>
          <w:szCs w:val="28"/>
        </w:rPr>
      </w:pPr>
      <w:r w:rsidRPr="006F64F3">
        <w:rPr>
          <w:sz w:val="28"/>
          <w:szCs w:val="28"/>
        </w:rPr>
        <w:t>М. Зощенко «Великие путешественники».</w:t>
      </w:r>
    </w:p>
    <w:p w:rsidR="00CF49D0" w:rsidRPr="006F64F3" w:rsidRDefault="00CF49D0" w:rsidP="006F64F3">
      <w:pPr>
        <w:numPr>
          <w:ilvl w:val="0"/>
          <w:numId w:val="23"/>
        </w:numPr>
        <w:ind w:left="426" w:firstLine="0"/>
        <w:contextualSpacing/>
        <w:rPr>
          <w:sz w:val="28"/>
          <w:szCs w:val="28"/>
        </w:rPr>
      </w:pPr>
      <w:r w:rsidRPr="006F64F3">
        <w:rPr>
          <w:sz w:val="28"/>
          <w:szCs w:val="28"/>
        </w:rPr>
        <w:t>Н. Носов «Федина задача».</w:t>
      </w:r>
    </w:p>
    <w:p w:rsidR="00CF49D0" w:rsidRPr="006F64F3" w:rsidRDefault="00CF49D0" w:rsidP="006F64F3">
      <w:pPr>
        <w:numPr>
          <w:ilvl w:val="0"/>
          <w:numId w:val="23"/>
        </w:numPr>
        <w:ind w:left="426" w:firstLine="0"/>
        <w:contextualSpacing/>
        <w:rPr>
          <w:sz w:val="28"/>
          <w:szCs w:val="28"/>
        </w:rPr>
      </w:pPr>
      <w:r w:rsidRPr="006F64F3">
        <w:rPr>
          <w:sz w:val="28"/>
          <w:szCs w:val="28"/>
        </w:rPr>
        <w:t>Н. Носов «Телефон».</w:t>
      </w:r>
    </w:p>
    <w:p w:rsidR="00CF49D0" w:rsidRPr="006F64F3" w:rsidRDefault="00CF49D0" w:rsidP="006F64F3">
      <w:pPr>
        <w:numPr>
          <w:ilvl w:val="0"/>
          <w:numId w:val="23"/>
        </w:numPr>
        <w:ind w:left="426" w:firstLine="0"/>
        <w:contextualSpacing/>
        <w:rPr>
          <w:sz w:val="28"/>
          <w:szCs w:val="28"/>
        </w:rPr>
      </w:pPr>
      <w:r w:rsidRPr="006F64F3">
        <w:rPr>
          <w:sz w:val="28"/>
          <w:szCs w:val="28"/>
        </w:rPr>
        <w:t>В. Драгунский «Друг детства».</w:t>
      </w:r>
    </w:p>
    <w:p w:rsidR="00CF49D0" w:rsidRPr="006F64F3" w:rsidRDefault="00CF49D0" w:rsidP="006F64F3">
      <w:pPr>
        <w:numPr>
          <w:ilvl w:val="0"/>
          <w:numId w:val="23"/>
        </w:numPr>
        <w:ind w:left="426" w:firstLine="0"/>
        <w:contextualSpacing/>
        <w:rPr>
          <w:sz w:val="28"/>
          <w:szCs w:val="28"/>
        </w:rPr>
      </w:pPr>
      <w:r w:rsidRPr="006F64F3">
        <w:rPr>
          <w:sz w:val="28"/>
          <w:szCs w:val="28"/>
        </w:rPr>
        <w:t xml:space="preserve">Урок-конкурс по разделу «Собирай по </w:t>
      </w:r>
      <w:proofErr w:type="spellStart"/>
      <w:proofErr w:type="gramStart"/>
      <w:r w:rsidRPr="006F64F3">
        <w:rPr>
          <w:sz w:val="28"/>
          <w:szCs w:val="28"/>
        </w:rPr>
        <w:t>ягодке-наберёшь</w:t>
      </w:r>
      <w:proofErr w:type="spellEnd"/>
      <w:proofErr w:type="gramEnd"/>
      <w:r w:rsidRPr="006F64F3">
        <w:rPr>
          <w:sz w:val="28"/>
          <w:szCs w:val="28"/>
        </w:rPr>
        <w:t xml:space="preserve"> кузовок». Оценка достижений.</w:t>
      </w:r>
    </w:p>
    <w:p w:rsidR="00CF49D0" w:rsidRPr="006F64F3" w:rsidRDefault="00CF49D0" w:rsidP="006F64F3">
      <w:pPr>
        <w:outlineLvl w:val="0"/>
        <w:rPr>
          <w:i/>
          <w:sz w:val="28"/>
          <w:szCs w:val="28"/>
          <w:u w:val="single"/>
        </w:rPr>
      </w:pPr>
      <w:r w:rsidRPr="006F64F3">
        <w:rPr>
          <w:b/>
          <w:bCs/>
          <w:i/>
          <w:sz w:val="28"/>
          <w:szCs w:val="28"/>
          <w:u w:val="single"/>
        </w:rPr>
        <w:t>По страницам детских журналов «</w:t>
      </w:r>
      <w:proofErr w:type="spellStart"/>
      <w:r w:rsidRPr="006F64F3">
        <w:rPr>
          <w:b/>
          <w:bCs/>
          <w:i/>
          <w:sz w:val="28"/>
          <w:szCs w:val="28"/>
          <w:u w:val="single"/>
        </w:rPr>
        <w:t>Мурзилка</w:t>
      </w:r>
      <w:proofErr w:type="spellEnd"/>
      <w:r w:rsidRPr="006F64F3">
        <w:rPr>
          <w:b/>
          <w:bCs/>
          <w:i/>
          <w:sz w:val="28"/>
          <w:szCs w:val="28"/>
          <w:u w:val="single"/>
        </w:rPr>
        <w:t xml:space="preserve">» и «Веселые картинки» </w:t>
      </w:r>
    </w:p>
    <w:p w:rsidR="00CF49D0" w:rsidRPr="006F64F3" w:rsidRDefault="00CF49D0" w:rsidP="006F64F3">
      <w:pPr>
        <w:numPr>
          <w:ilvl w:val="0"/>
          <w:numId w:val="24"/>
        </w:numPr>
        <w:ind w:left="426" w:firstLine="0"/>
        <w:contextualSpacing/>
        <w:rPr>
          <w:sz w:val="28"/>
          <w:szCs w:val="28"/>
        </w:rPr>
      </w:pPr>
      <w:r w:rsidRPr="006F64F3">
        <w:rPr>
          <w:sz w:val="28"/>
          <w:szCs w:val="28"/>
        </w:rPr>
        <w:t>Знакомство с названием раздела.</w:t>
      </w:r>
    </w:p>
    <w:p w:rsidR="00CF49D0" w:rsidRPr="006F64F3" w:rsidRDefault="00CF49D0" w:rsidP="006F64F3">
      <w:pPr>
        <w:numPr>
          <w:ilvl w:val="0"/>
          <w:numId w:val="24"/>
        </w:numPr>
        <w:ind w:left="426" w:firstLine="0"/>
        <w:contextualSpacing/>
        <w:rPr>
          <w:sz w:val="28"/>
          <w:szCs w:val="28"/>
        </w:rPr>
      </w:pPr>
      <w:r w:rsidRPr="006F64F3">
        <w:rPr>
          <w:sz w:val="28"/>
          <w:szCs w:val="28"/>
        </w:rPr>
        <w:t>Л. Кассиль «Отметки Риммы Лебедевой».</w:t>
      </w:r>
    </w:p>
    <w:p w:rsidR="00CF49D0" w:rsidRPr="006F64F3" w:rsidRDefault="00CF49D0" w:rsidP="006F64F3">
      <w:pPr>
        <w:numPr>
          <w:ilvl w:val="0"/>
          <w:numId w:val="24"/>
        </w:numPr>
        <w:ind w:left="426" w:firstLine="0"/>
        <w:contextualSpacing/>
        <w:rPr>
          <w:sz w:val="28"/>
          <w:szCs w:val="28"/>
        </w:rPr>
      </w:pPr>
      <w:r w:rsidRPr="006F64F3">
        <w:rPr>
          <w:sz w:val="28"/>
          <w:szCs w:val="28"/>
        </w:rPr>
        <w:t>Ю. Ермолаев «Проговорился».</w:t>
      </w:r>
    </w:p>
    <w:p w:rsidR="00CF49D0" w:rsidRPr="006F64F3" w:rsidRDefault="00CF49D0" w:rsidP="006F64F3">
      <w:pPr>
        <w:numPr>
          <w:ilvl w:val="0"/>
          <w:numId w:val="24"/>
        </w:numPr>
        <w:ind w:left="426" w:firstLine="0"/>
        <w:contextualSpacing/>
        <w:rPr>
          <w:sz w:val="28"/>
          <w:szCs w:val="28"/>
        </w:rPr>
      </w:pPr>
      <w:r w:rsidRPr="006F64F3">
        <w:rPr>
          <w:sz w:val="28"/>
          <w:szCs w:val="28"/>
        </w:rPr>
        <w:t>Ю. Ермолаев «Воспитатели».</w:t>
      </w:r>
    </w:p>
    <w:p w:rsidR="00CF49D0" w:rsidRPr="006F64F3" w:rsidRDefault="00CF49D0" w:rsidP="006F64F3">
      <w:pPr>
        <w:numPr>
          <w:ilvl w:val="0"/>
          <w:numId w:val="24"/>
        </w:numPr>
        <w:ind w:left="426" w:firstLine="0"/>
        <w:contextualSpacing/>
        <w:rPr>
          <w:sz w:val="28"/>
          <w:szCs w:val="28"/>
        </w:rPr>
      </w:pPr>
      <w:r w:rsidRPr="006F64F3">
        <w:rPr>
          <w:sz w:val="28"/>
          <w:szCs w:val="28"/>
        </w:rPr>
        <w:t xml:space="preserve">Г. </w:t>
      </w:r>
      <w:proofErr w:type="gramStart"/>
      <w:r w:rsidRPr="006F64F3">
        <w:rPr>
          <w:sz w:val="28"/>
          <w:szCs w:val="28"/>
        </w:rPr>
        <w:t>Остер</w:t>
      </w:r>
      <w:proofErr w:type="gramEnd"/>
      <w:r w:rsidRPr="006F64F3">
        <w:rPr>
          <w:sz w:val="28"/>
          <w:szCs w:val="28"/>
        </w:rPr>
        <w:t xml:space="preserve"> «Вредные советы».</w:t>
      </w:r>
    </w:p>
    <w:p w:rsidR="00CF49D0" w:rsidRPr="006F64F3" w:rsidRDefault="00CF49D0" w:rsidP="006F64F3">
      <w:pPr>
        <w:numPr>
          <w:ilvl w:val="0"/>
          <w:numId w:val="24"/>
        </w:numPr>
        <w:ind w:left="426" w:firstLine="0"/>
        <w:contextualSpacing/>
        <w:rPr>
          <w:sz w:val="28"/>
          <w:szCs w:val="28"/>
        </w:rPr>
      </w:pPr>
      <w:r w:rsidRPr="006F64F3">
        <w:rPr>
          <w:sz w:val="28"/>
          <w:szCs w:val="28"/>
        </w:rPr>
        <w:t xml:space="preserve">Г. </w:t>
      </w:r>
      <w:proofErr w:type="gramStart"/>
      <w:r w:rsidRPr="006F64F3">
        <w:rPr>
          <w:sz w:val="28"/>
          <w:szCs w:val="28"/>
        </w:rPr>
        <w:t>Остер</w:t>
      </w:r>
      <w:proofErr w:type="gramEnd"/>
      <w:r w:rsidRPr="006F64F3">
        <w:rPr>
          <w:sz w:val="28"/>
          <w:szCs w:val="28"/>
        </w:rPr>
        <w:t xml:space="preserve"> «Как получаются легенды».</w:t>
      </w:r>
    </w:p>
    <w:p w:rsidR="00CF49D0" w:rsidRPr="006F64F3" w:rsidRDefault="00CF49D0" w:rsidP="006F64F3">
      <w:pPr>
        <w:numPr>
          <w:ilvl w:val="0"/>
          <w:numId w:val="24"/>
        </w:numPr>
        <w:ind w:left="426" w:firstLine="0"/>
        <w:contextualSpacing/>
        <w:rPr>
          <w:sz w:val="28"/>
          <w:szCs w:val="28"/>
        </w:rPr>
      </w:pPr>
      <w:r w:rsidRPr="006F64F3">
        <w:rPr>
          <w:sz w:val="28"/>
          <w:szCs w:val="28"/>
        </w:rPr>
        <w:t xml:space="preserve">Р. </w:t>
      </w:r>
      <w:proofErr w:type="spellStart"/>
      <w:r w:rsidRPr="006F64F3">
        <w:rPr>
          <w:sz w:val="28"/>
          <w:szCs w:val="28"/>
        </w:rPr>
        <w:t>Сеф</w:t>
      </w:r>
      <w:proofErr w:type="spellEnd"/>
      <w:r w:rsidRPr="006F64F3">
        <w:rPr>
          <w:sz w:val="28"/>
          <w:szCs w:val="28"/>
        </w:rPr>
        <w:t xml:space="preserve"> «Весёлые стихи».</w:t>
      </w:r>
    </w:p>
    <w:p w:rsidR="00CF49D0" w:rsidRPr="006F64F3" w:rsidRDefault="00CF49D0" w:rsidP="006F64F3">
      <w:pPr>
        <w:numPr>
          <w:ilvl w:val="0"/>
          <w:numId w:val="24"/>
        </w:numPr>
        <w:ind w:left="426" w:firstLine="0"/>
        <w:contextualSpacing/>
        <w:rPr>
          <w:sz w:val="28"/>
          <w:szCs w:val="28"/>
        </w:rPr>
      </w:pPr>
      <w:r w:rsidRPr="006F64F3">
        <w:rPr>
          <w:sz w:val="28"/>
          <w:szCs w:val="28"/>
        </w:rPr>
        <w:t>Читательская конференция «По страницам детских журналов» (обобщающий урок). Оценка достижений.</w:t>
      </w:r>
    </w:p>
    <w:p w:rsidR="00CF49D0" w:rsidRPr="006F64F3" w:rsidRDefault="00CF49D0" w:rsidP="006F64F3">
      <w:pPr>
        <w:rPr>
          <w:b/>
          <w:i/>
          <w:sz w:val="28"/>
          <w:szCs w:val="28"/>
          <w:u w:val="single"/>
        </w:rPr>
      </w:pPr>
      <w:r w:rsidRPr="006F64F3">
        <w:rPr>
          <w:b/>
          <w:bCs/>
          <w:i/>
          <w:sz w:val="28"/>
          <w:szCs w:val="28"/>
          <w:u w:val="single"/>
        </w:rPr>
        <w:t xml:space="preserve">Зарубежная литература </w:t>
      </w:r>
    </w:p>
    <w:p w:rsidR="00CF49D0" w:rsidRPr="006F64F3" w:rsidRDefault="00CF49D0" w:rsidP="006F64F3">
      <w:pPr>
        <w:numPr>
          <w:ilvl w:val="0"/>
          <w:numId w:val="25"/>
        </w:numPr>
        <w:ind w:left="426" w:firstLine="0"/>
        <w:contextualSpacing/>
        <w:rPr>
          <w:b/>
          <w:sz w:val="28"/>
          <w:szCs w:val="28"/>
        </w:rPr>
      </w:pPr>
      <w:r w:rsidRPr="006F64F3">
        <w:rPr>
          <w:sz w:val="28"/>
          <w:szCs w:val="28"/>
        </w:rPr>
        <w:t>Знакомство с названием раздела. Мифы Древней Греции.</w:t>
      </w:r>
    </w:p>
    <w:p w:rsidR="00CF49D0" w:rsidRPr="006F64F3" w:rsidRDefault="00CF49D0" w:rsidP="006F64F3">
      <w:pPr>
        <w:numPr>
          <w:ilvl w:val="0"/>
          <w:numId w:val="25"/>
        </w:numPr>
        <w:ind w:left="426" w:firstLine="0"/>
        <w:contextualSpacing/>
        <w:rPr>
          <w:b/>
          <w:sz w:val="28"/>
          <w:szCs w:val="28"/>
        </w:rPr>
      </w:pPr>
      <w:r w:rsidRPr="006F64F3">
        <w:rPr>
          <w:sz w:val="28"/>
          <w:szCs w:val="28"/>
        </w:rPr>
        <w:t>Мифы Древней Греции.</w:t>
      </w:r>
    </w:p>
    <w:p w:rsidR="00CF49D0" w:rsidRPr="006F64F3" w:rsidRDefault="00CF49D0" w:rsidP="006F64F3">
      <w:pPr>
        <w:numPr>
          <w:ilvl w:val="0"/>
          <w:numId w:val="25"/>
        </w:numPr>
        <w:ind w:left="426" w:firstLine="0"/>
        <w:contextualSpacing/>
        <w:rPr>
          <w:b/>
          <w:sz w:val="28"/>
          <w:szCs w:val="28"/>
        </w:rPr>
      </w:pPr>
      <w:r w:rsidRPr="006F64F3">
        <w:rPr>
          <w:sz w:val="28"/>
          <w:szCs w:val="28"/>
        </w:rPr>
        <w:t>Мифы Древней Греции.</w:t>
      </w:r>
    </w:p>
    <w:p w:rsidR="00CF49D0" w:rsidRPr="006F64F3" w:rsidRDefault="00CF49D0" w:rsidP="006F64F3">
      <w:pPr>
        <w:numPr>
          <w:ilvl w:val="0"/>
          <w:numId w:val="25"/>
        </w:numPr>
        <w:ind w:left="426" w:firstLine="0"/>
        <w:contextualSpacing/>
        <w:rPr>
          <w:b/>
          <w:sz w:val="28"/>
          <w:szCs w:val="28"/>
        </w:rPr>
      </w:pPr>
      <w:r w:rsidRPr="006F64F3">
        <w:rPr>
          <w:sz w:val="28"/>
          <w:szCs w:val="28"/>
        </w:rPr>
        <w:t>Г.Х. Андерсен «Гадкий утёнок».</w:t>
      </w:r>
    </w:p>
    <w:p w:rsidR="00CF49D0" w:rsidRPr="006F64F3" w:rsidRDefault="00CF49D0" w:rsidP="006F64F3">
      <w:pPr>
        <w:numPr>
          <w:ilvl w:val="0"/>
          <w:numId w:val="25"/>
        </w:numPr>
        <w:ind w:left="426" w:firstLine="0"/>
        <w:contextualSpacing/>
        <w:rPr>
          <w:b/>
          <w:sz w:val="28"/>
          <w:szCs w:val="28"/>
        </w:rPr>
      </w:pPr>
      <w:r w:rsidRPr="006F64F3">
        <w:rPr>
          <w:sz w:val="28"/>
          <w:szCs w:val="28"/>
        </w:rPr>
        <w:t>Г.Х. Андерсен «Гадкий утёнок».</w:t>
      </w:r>
    </w:p>
    <w:p w:rsidR="00CF49D0" w:rsidRPr="006F64F3" w:rsidRDefault="00CF49D0" w:rsidP="006F64F3">
      <w:pPr>
        <w:numPr>
          <w:ilvl w:val="0"/>
          <w:numId w:val="25"/>
        </w:numPr>
        <w:ind w:left="426" w:firstLine="0"/>
        <w:contextualSpacing/>
        <w:rPr>
          <w:b/>
          <w:sz w:val="28"/>
          <w:szCs w:val="28"/>
        </w:rPr>
      </w:pPr>
      <w:r w:rsidRPr="006F64F3">
        <w:rPr>
          <w:sz w:val="28"/>
          <w:szCs w:val="28"/>
        </w:rPr>
        <w:t>Г.Х. Андерсен «Гадкий утёнок».</w:t>
      </w:r>
    </w:p>
    <w:p w:rsidR="00CF49D0" w:rsidRPr="006F64F3" w:rsidRDefault="00CF49D0" w:rsidP="006F64F3">
      <w:pPr>
        <w:numPr>
          <w:ilvl w:val="0"/>
          <w:numId w:val="25"/>
        </w:numPr>
        <w:ind w:left="426" w:firstLine="0"/>
        <w:contextualSpacing/>
        <w:rPr>
          <w:b/>
          <w:sz w:val="28"/>
          <w:szCs w:val="28"/>
        </w:rPr>
      </w:pPr>
      <w:r w:rsidRPr="006F64F3">
        <w:rPr>
          <w:sz w:val="28"/>
          <w:szCs w:val="28"/>
        </w:rPr>
        <w:t>Развивающий час по теме «Зарубежная литература».</w:t>
      </w:r>
    </w:p>
    <w:p w:rsidR="00CF49D0" w:rsidRPr="006F64F3" w:rsidRDefault="00CF49D0" w:rsidP="006F64F3">
      <w:pPr>
        <w:numPr>
          <w:ilvl w:val="0"/>
          <w:numId w:val="25"/>
        </w:numPr>
        <w:ind w:left="426" w:firstLine="0"/>
        <w:contextualSpacing/>
        <w:jc w:val="both"/>
        <w:rPr>
          <w:sz w:val="28"/>
          <w:szCs w:val="28"/>
        </w:rPr>
      </w:pPr>
      <w:r w:rsidRPr="006F64F3">
        <w:rPr>
          <w:sz w:val="28"/>
          <w:szCs w:val="28"/>
        </w:rPr>
        <w:t>«</w:t>
      </w:r>
      <w:proofErr w:type="spellStart"/>
      <w:r w:rsidRPr="006F64F3">
        <w:rPr>
          <w:sz w:val="28"/>
          <w:szCs w:val="28"/>
        </w:rPr>
        <w:t>Брейн-ринг</w:t>
      </w:r>
      <w:proofErr w:type="spellEnd"/>
      <w:r w:rsidRPr="006F64F3">
        <w:rPr>
          <w:sz w:val="28"/>
          <w:szCs w:val="28"/>
        </w:rPr>
        <w:t>» (обобщающий урок за курс 3 класса).</w:t>
      </w:r>
    </w:p>
    <w:p w:rsidR="00CF49D0" w:rsidRPr="006F64F3" w:rsidRDefault="00CF49D0" w:rsidP="006F64F3">
      <w:pPr>
        <w:spacing w:before="100" w:beforeAutospacing="1" w:after="100" w:afterAutospacing="1"/>
        <w:rPr>
          <w:sz w:val="28"/>
          <w:szCs w:val="28"/>
        </w:rPr>
        <w:sectPr w:rsidR="00CF49D0" w:rsidRPr="006F64F3" w:rsidSect="006F64F3">
          <w:footerReference w:type="first" r:id="rId8"/>
          <w:type w:val="continuous"/>
          <w:pgSz w:w="16838" w:h="11906" w:orient="landscape" w:code="9"/>
          <w:pgMar w:top="1701" w:right="1134" w:bottom="1701" w:left="1134" w:header="709" w:footer="709" w:gutter="0"/>
          <w:pgNumType w:start="2"/>
          <w:cols w:space="708"/>
          <w:titlePg/>
          <w:docGrid w:linePitch="360"/>
        </w:sectPr>
      </w:pPr>
    </w:p>
    <w:p w:rsidR="00CF49D0" w:rsidRPr="006F64F3" w:rsidRDefault="00CF49D0" w:rsidP="006F64F3">
      <w:pPr>
        <w:jc w:val="center"/>
        <w:rPr>
          <w:b/>
          <w:sz w:val="28"/>
          <w:szCs w:val="28"/>
        </w:rPr>
      </w:pPr>
      <w:r w:rsidRPr="006F64F3">
        <w:rPr>
          <w:b/>
          <w:sz w:val="28"/>
          <w:szCs w:val="28"/>
          <w:lang w:val="en-US"/>
        </w:rPr>
        <w:lastRenderedPageBreak/>
        <w:t xml:space="preserve">IV. </w:t>
      </w:r>
      <w:r w:rsidRPr="006F64F3">
        <w:rPr>
          <w:b/>
          <w:sz w:val="28"/>
          <w:szCs w:val="28"/>
        </w:rPr>
        <w:t>Календарно-тематическое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0080"/>
        <w:gridCol w:w="1499"/>
        <w:gridCol w:w="1260"/>
        <w:gridCol w:w="998"/>
      </w:tblGrid>
      <w:tr w:rsidR="00CF49D0" w:rsidRPr="006F64F3" w:rsidTr="00363D61">
        <w:tc>
          <w:tcPr>
            <w:tcW w:w="1008" w:type="dxa"/>
            <w:vMerge w:val="restart"/>
          </w:tcPr>
          <w:p w:rsidR="00CF49D0" w:rsidRPr="00363D61" w:rsidRDefault="00CF49D0" w:rsidP="00363D61">
            <w:pPr>
              <w:jc w:val="center"/>
              <w:rPr>
                <w:b/>
              </w:rPr>
            </w:pPr>
            <w:r w:rsidRPr="00363D61">
              <w:rPr>
                <w:b/>
              </w:rPr>
              <w:t>№</w:t>
            </w:r>
          </w:p>
        </w:tc>
        <w:tc>
          <w:tcPr>
            <w:tcW w:w="10080" w:type="dxa"/>
            <w:vMerge w:val="restart"/>
          </w:tcPr>
          <w:p w:rsidR="00CF49D0" w:rsidRPr="00363D61" w:rsidRDefault="00CF49D0" w:rsidP="00363D61">
            <w:pPr>
              <w:jc w:val="center"/>
              <w:rPr>
                <w:b/>
              </w:rPr>
            </w:pPr>
            <w:r w:rsidRPr="00363D61">
              <w:rPr>
                <w:b/>
              </w:rPr>
              <w:t>Тема урока</w:t>
            </w:r>
          </w:p>
        </w:tc>
        <w:tc>
          <w:tcPr>
            <w:tcW w:w="1499" w:type="dxa"/>
            <w:vMerge w:val="restart"/>
          </w:tcPr>
          <w:p w:rsidR="00CF49D0" w:rsidRPr="00363D61" w:rsidRDefault="00CF49D0" w:rsidP="00363D61">
            <w:pPr>
              <w:jc w:val="center"/>
              <w:rPr>
                <w:b/>
              </w:rPr>
            </w:pPr>
            <w:r w:rsidRPr="00363D61">
              <w:rPr>
                <w:b/>
              </w:rPr>
              <w:t>Количество часов</w:t>
            </w:r>
          </w:p>
        </w:tc>
        <w:tc>
          <w:tcPr>
            <w:tcW w:w="2258" w:type="dxa"/>
            <w:gridSpan w:val="2"/>
          </w:tcPr>
          <w:p w:rsidR="00CF49D0" w:rsidRPr="00363D61" w:rsidRDefault="00CF49D0" w:rsidP="00363D61">
            <w:pPr>
              <w:jc w:val="center"/>
              <w:rPr>
                <w:b/>
              </w:rPr>
            </w:pPr>
            <w:r w:rsidRPr="00363D61">
              <w:rPr>
                <w:b/>
              </w:rPr>
              <w:t>Дата</w:t>
            </w:r>
          </w:p>
        </w:tc>
      </w:tr>
      <w:tr w:rsidR="00363D61" w:rsidRPr="006F64F3" w:rsidTr="00363D61">
        <w:tc>
          <w:tcPr>
            <w:tcW w:w="1008" w:type="dxa"/>
            <w:vMerge/>
          </w:tcPr>
          <w:p w:rsidR="00CF49D0" w:rsidRPr="00363D61" w:rsidRDefault="00CF49D0" w:rsidP="00363D61">
            <w:pPr>
              <w:jc w:val="center"/>
              <w:rPr>
                <w:b/>
              </w:rPr>
            </w:pPr>
          </w:p>
        </w:tc>
        <w:tc>
          <w:tcPr>
            <w:tcW w:w="10080" w:type="dxa"/>
            <w:vMerge/>
          </w:tcPr>
          <w:p w:rsidR="00CF49D0" w:rsidRPr="00363D61" w:rsidRDefault="00CF49D0" w:rsidP="00363D61">
            <w:pPr>
              <w:jc w:val="center"/>
              <w:rPr>
                <w:b/>
              </w:rPr>
            </w:pPr>
          </w:p>
        </w:tc>
        <w:tc>
          <w:tcPr>
            <w:tcW w:w="1499" w:type="dxa"/>
            <w:vMerge/>
          </w:tcPr>
          <w:p w:rsidR="00CF49D0" w:rsidRPr="00363D61" w:rsidRDefault="00CF49D0" w:rsidP="00363D61">
            <w:pPr>
              <w:jc w:val="center"/>
              <w:rPr>
                <w:b/>
              </w:rPr>
            </w:pPr>
          </w:p>
        </w:tc>
        <w:tc>
          <w:tcPr>
            <w:tcW w:w="1260" w:type="dxa"/>
          </w:tcPr>
          <w:p w:rsidR="00CF49D0" w:rsidRPr="00363D61" w:rsidRDefault="00CF49D0" w:rsidP="00363D61">
            <w:pPr>
              <w:jc w:val="center"/>
              <w:rPr>
                <w:b/>
              </w:rPr>
            </w:pPr>
            <w:r w:rsidRPr="00363D61">
              <w:rPr>
                <w:b/>
              </w:rPr>
              <w:t>План</w:t>
            </w:r>
          </w:p>
        </w:tc>
        <w:tc>
          <w:tcPr>
            <w:tcW w:w="998" w:type="dxa"/>
          </w:tcPr>
          <w:p w:rsidR="00CF49D0" w:rsidRPr="00363D61" w:rsidRDefault="00CF49D0" w:rsidP="00363D61">
            <w:pPr>
              <w:jc w:val="center"/>
              <w:rPr>
                <w:b/>
              </w:rPr>
            </w:pPr>
            <w:r w:rsidRPr="00363D61">
              <w:rPr>
                <w:b/>
              </w:rPr>
              <w:t>Факт</w:t>
            </w:r>
          </w:p>
        </w:tc>
      </w:tr>
      <w:tr w:rsidR="00363D61" w:rsidRPr="006F64F3" w:rsidTr="00363D61">
        <w:tc>
          <w:tcPr>
            <w:tcW w:w="1008" w:type="dxa"/>
          </w:tcPr>
          <w:p w:rsidR="00CF49D0" w:rsidRPr="006F64F3" w:rsidRDefault="00CF49D0" w:rsidP="006F64F3"/>
        </w:tc>
        <w:tc>
          <w:tcPr>
            <w:tcW w:w="10080" w:type="dxa"/>
          </w:tcPr>
          <w:p w:rsidR="00CF49D0" w:rsidRPr="006F64F3" w:rsidRDefault="00CF49D0" w:rsidP="00363D61">
            <w:pPr>
              <w:jc w:val="center"/>
            </w:pPr>
            <w:r w:rsidRPr="00363D61">
              <w:rPr>
                <w:b/>
              </w:rPr>
              <w:t>Вводный урок (1ч)</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eastAsia="ar-SA"/>
              </w:rPr>
            </w:pPr>
            <w:r w:rsidRPr="00363D61">
              <w:rPr>
                <w:kern w:val="1"/>
                <w:lang w:eastAsia="ar-SA"/>
              </w:rPr>
              <w:t>1</w:t>
            </w:r>
          </w:p>
        </w:tc>
        <w:tc>
          <w:tcPr>
            <w:tcW w:w="10080" w:type="dxa"/>
          </w:tcPr>
          <w:p w:rsidR="00CF49D0" w:rsidRPr="00363D61" w:rsidRDefault="00CF49D0" w:rsidP="00363D61">
            <w:pPr>
              <w:suppressAutoHyphens/>
              <w:contextualSpacing/>
              <w:rPr>
                <w:kern w:val="1"/>
                <w:lang w:eastAsia="ar-SA"/>
              </w:rPr>
            </w:pPr>
            <w:r w:rsidRPr="006F64F3">
              <w:t>Введение. Знакомство с учебником.</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6F64F3" w:rsidRDefault="00CF49D0" w:rsidP="006F64F3"/>
        </w:tc>
        <w:tc>
          <w:tcPr>
            <w:tcW w:w="10080" w:type="dxa"/>
          </w:tcPr>
          <w:p w:rsidR="00CF49D0" w:rsidRPr="006F64F3" w:rsidRDefault="00CF49D0" w:rsidP="00363D61">
            <w:pPr>
              <w:jc w:val="center"/>
            </w:pPr>
            <w:r w:rsidRPr="00363D61">
              <w:rPr>
                <w:b/>
              </w:rPr>
              <w:t>Самое великое чудо на свете (3 ч)</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eastAsia="ar-SA"/>
              </w:rPr>
            </w:pPr>
            <w:r w:rsidRPr="00363D61">
              <w:rPr>
                <w:kern w:val="1"/>
                <w:lang w:eastAsia="ar-SA"/>
              </w:rPr>
              <w:t>2</w:t>
            </w:r>
          </w:p>
          <w:p w:rsidR="00CF49D0" w:rsidRPr="00363D61" w:rsidRDefault="00CF49D0" w:rsidP="00363D61">
            <w:pPr>
              <w:suppressAutoHyphens/>
              <w:contextualSpacing/>
              <w:jc w:val="center"/>
              <w:rPr>
                <w:kern w:val="1"/>
                <w:lang w:val="en-US" w:eastAsia="ar-SA"/>
              </w:rPr>
            </w:pPr>
          </w:p>
        </w:tc>
        <w:tc>
          <w:tcPr>
            <w:tcW w:w="10080" w:type="dxa"/>
          </w:tcPr>
          <w:p w:rsidR="00CF49D0" w:rsidRPr="00363D61" w:rsidRDefault="00CF49D0" w:rsidP="00363D61">
            <w:pPr>
              <w:suppressAutoHyphens/>
              <w:contextualSpacing/>
              <w:rPr>
                <w:kern w:val="1"/>
                <w:lang w:eastAsia="ar-SA"/>
              </w:rPr>
            </w:pPr>
            <w:r w:rsidRPr="006F64F3">
              <w:t>Знакомство с названием раздела.</w:t>
            </w:r>
          </w:p>
          <w:p w:rsidR="00CF49D0" w:rsidRPr="00363D61" w:rsidRDefault="00CF49D0" w:rsidP="00363D61">
            <w:pPr>
              <w:suppressAutoHyphens/>
              <w:contextualSpacing/>
              <w:rPr>
                <w:kern w:val="1"/>
                <w:lang w:eastAsia="ar-SA"/>
              </w:rPr>
            </w:pPr>
            <w:r w:rsidRPr="00363D61">
              <w:rPr>
                <w:kern w:val="1"/>
                <w:lang w:eastAsia="ar-SA"/>
              </w:rPr>
              <w:t xml:space="preserve">Рукописные книги древней Руси. </w:t>
            </w:r>
            <w:r w:rsidRPr="006F64F3">
              <w:t>Подготовка сообщения.</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Первопечатник Иван Фёдоров.</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 xml:space="preserve">Урок-путешествие в прошлое. </w:t>
            </w:r>
            <w:r w:rsidRPr="006F64F3">
              <w:t>Оценка достижений.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6F64F3" w:rsidRDefault="00CF49D0" w:rsidP="006F64F3"/>
        </w:tc>
        <w:tc>
          <w:tcPr>
            <w:tcW w:w="10080" w:type="dxa"/>
          </w:tcPr>
          <w:p w:rsidR="00CF49D0" w:rsidRPr="006F64F3" w:rsidRDefault="00CF49D0" w:rsidP="00363D61">
            <w:pPr>
              <w:jc w:val="center"/>
            </w:pPr>
            <w:r w:rsidRPr="00363D61">
              <w:rPr>
                <w:b/>
              </w:rPr>
              <w:t>Устное народное творчество (</w:t>
            </w:r>
            <w:r w:rsidRPr="00363D61">
              <w:rPr>
                <w:b/>
                <w:lang w:val="en-US"/>
              </w:rPr>
              <w:t>10</w:t>
            </w:r>
            <w:r w:rsidRPr="00363D61">
              <w:rPr>
                <w:b/>
              </w:rPr>
              <w:t>ч)</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w:t>
            </w:r>
          </w:p>
        </w:tc>
        <w:tc>
          <w:tcPr>
            <w:tcW w:w="10080" w:type="dxa"/>
          </w:tcPr>
          <w:p w:rsidR="00CF49D0" w:rsidRPr="00363D61" w:rsidRDefault="00CF49D0" w:rsidP="00363D61">
            <w:pPr>
              <w:suppressAutoHyphens/>
              <w:contextualSpacing/>
              <w:rPr>
                <w:kern w:val="1"/>
                <w:lang w:eastAsia="ar-SA"/>
              </w:rPr>
            </w:pPr>
            <w:r w:rsidRPr="006F64F3">
              <w:t>Знакомство с названием раздела.</w:t>
            </w:r>
          </w:p>
          <w:p w:rsidR="00CF49D0" w:rsidRPr="00363D61" w:rsidRDefault="00CF49D0" w:rsidP="00363D61">
            <w:pPr>
              <w:suppressAutoHyphens/>
              <w:contextualSpacing/>
              <w:rPr>
                <w:kern w:val="1"/>
                <w:lang w:eastAsia="ar-SA"/>
              </w:rPr>
            </w:pPr>
            <w:r w:rsidRPr="00363D61">
              <w:rPr>
                <w:kern w:val="1"/>
                <w:lang w:eastAsia="ar-SA"/>
              </w:rPr>
              <w:t>Русские народные песни.</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 xml:space="preserve">Докучные сказки. </w:t>
            </w:r>
            <w:r w:rsidRPr="006F64F3">
              <w:t>Сочинение докучных сказок.</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w:t>
            </w:r>
          </w:p>
        </w:tc>
        <w:tc>
          <w:tcPr>
            <w:tcW w:w="10080" w:type="dxa"/>
          </w:tcPr>
          <w:p w:rsidR="00CF49D0" w:rsidRPr="00363D61" w:rsidRDefault="00CF49D0" w:rsidP="00363D61">
            <w:pPr>
              <w:suppressAutoHyphens/>
              <w:contextualSpacing/>
              <w:rPr>
                <w:b/>
                <w:bCs/>
                <w:iCs/>
                <w:kern w:val="1"/>
                <w:lang w:eastAsia="ar-SA"/>
              </w:rPr>
            </w:pPr>
            <w:r w:rsidRPr="006F64F3">
              <w:t xml:space="preserve">Произведения прикладного искусства: гжельская и хохломская посуда, дымковская и </w:t>
            </w:r>
            <w:proofErr w:type="spellStart"/>
            <w:r w:rsidRPr="006F64F3">
              <w:t>богородская</w:t>
            </w:r>
            <w:proofErr w:type="spellEnd"/>
            <w:r w:rsidRPr="006F64F3">
              <w:t xml:space="preserve"> игрушка.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w:t>
            </w:r>
          </w:p>
        </w:tc>
        <w:tc>
          <w:tcPr>
            <w:tcW w:w="10080" w:type="dxa"/>
          </w:tcPr>
          <w:p w:rsidR="00CF49D0" w:rsidRPr="00363D61" w:rsidRDefault="00CF49D0" w:rsidP="00363D61">
            <w:pPr>
              <w:suppressAutoHyphens/>
              <w:contextualSpacing/>
              <w:rPr>
                <w:b/>
                <w:bCs/>
                <w:iCs/>
                <w:kern w:val="1"/>
                <w:lang w:eastAsia="ar-SA"/>
              </w:rPr>
            </w:pPr>
            <w:r w:rsidRPr="006F64F3">
              <w:t xml:space="preserve">Русская народная сказка </w:t>
            </w:r>
            <w:r w:rsidRPr="00363D61">
              <w:rPr>
                <w:kern w:val="1"/>
                <w:lang w:eastAsia="ar-SA"/>
              </w:rPr>
              <w:t xml:space="preserve">«Сестрица </w:t>
            </w:r>
            <w:proofErr w:type="spellStart"/>
            <w:r w:rsidRPr="00363D61">
              <w:rPr>
                <w:kern w:val="1"/>
                <w:lang w:eastAsia="ar-SA"/>
              </w:rPr>
              <w:t>Алёнушка</w:t>
            </w:r>
            <w:proofErr w:type="spellEnd"/>
            <w:r w:rsidRPr="00363D61">
              <w:rPr>
                <w:kern w:val="1"/>
                <w:lang w:eastAsia="ar-SA"/>
              </w:rPr>
              <w:t xml:space="preserve"> и братец Иванушка».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w:t>
            </w:r>
          </w:p>
        </w:tc>
        <w:tc>
          <w:tcPr>
            <w:tcW w:w="10080" w:type="dxa"/>
          </w:tcPr>
          <w:p w:rsidR="00CF49D0" w:rsidRPr="00363D61" w:rsidRDefault="00CF49D0" w:rsidP="00363D61">
            <w:pPr>
              <w:suppressAutoHyphens/>
              <w:contextualSpacing/>
              <w:rPr>
                <w:b/>
                <w:bCs/>
                <w:iCs/>
                <w:kern w:val="1"/>
                <w:lang w:eastAsia="ar-SA"/>
              </w:rPr>
            </w:pPr>
            <w:r w:rsidRPr="006F64F3">
              <w:t xml:space="preserve">Русская народная сказка </w:t>
            </w:r>
            <w:r w:rsidRPr="00363D61">
              <w:rPr>
                <w:kern w:val="1"/>
                <w:lang w:eastAsia="ar-SA"/>
              </w:rPr>
              <w:t xml:space="preserve">«Сестрица </w:t>
            </w:r>
            <w:proofErr w:type="spellStart"/>
            <w:r w:rsidRPr="00363D61">
              <w:rPr>
                <w:kern w:val="1"/>
                <w:lang w:eastAsia="ar-SA"/>
              </w:rPr>
              <w:t>Алёнушка</w:t>
            </w:r>
            <w:proofErr w:type="spellEnd"/>
            <w:r w:rsidRPr="00363D61">
              <w:rPr>
                <w:kern w:val="1"/>
                <w:lang w:eastAsia="ar-SA"/>
              </w:rPr>
              <w:t xml:space="preserve"> и братец Иванушка».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10</w:t>
            </w:r>
          </w:p>
        </w:tc>
        <w:tc>
          <w:tcPr>
            <w:tcW w:w="10080" w:type="dxa"/>
          </w:tcPr>
          <w:p w:rsidR="00CF49D0" w:rsidRPr="00363D61" w:rsidRDefault="00CF49D0" w:rsidP="00363D61">
            <w:pPr>
              <w:suppressAutoHyphens/>
              <w:contextualSpacing/>
              <w:rPr>
                <w:b/>
                <w:bCs/>
                <w:iCs/>
                <w:kern w:val="1"/>
                <w:lang w:eastAsia="ar-SA"/>
              </w:rPr>
            </w:pPr>
            <w:r w:rsidRPr="006F64F3">
              <w:t xml:space="preserve">Русская народная сказка </w:t>
            </w:r>
            <w:r w:rsidRPr="00363D61">
              <w:rPr>
                <w:kern w:val="1"/>
                <w:lang w:eastAsia="ar-SA"/>
              </w:rPr>
              <w:t>«Иван царевич и серый волк».</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eastAsia="ar-SA"/>
              </w:rPr>
              <w:t>1</w:t>
            </w:r>
            <w:proofErr w:type="spellStart"/>
            <w:r w:rsidRPr="00363D61">
              <w:rPr>
                <w:kern w:val="1"/>
                <w:lang w:val="en-US" w:eastAsia="ar-SA"/>
              </w:rPr>
              <w:t>1</w:t>
            </w:r>
            <w:proofErr w:type="spellEnd"/>
          </w:p>
        </w:tc>
        <w:tc>
          <w:tcPr>
            <w:tcW w:w="10080" w:type="dxa"/>
          </w:tcPr>
          <w:p w:rsidR="00CF49D0" w:rsidRPr="00363D61" w:rsidRDefault="00CF49D0" w:rsidP="00363D61">
            <w:pPr>
              <w:suppressAutoHyphens/>
              <w:contextualSpacing/>
              <w:rPr>
                <w:b/>
                <w:bCs/>
                <w:iCs/>
                <w:kern w:val="1"/>
                <w:lang w:eastAsia="ar-SA"/>
              </w:rPr>
            </w:pPr>
            <w:r w:rsidRPr="006F64F3">
              <w:t xml:space="preserve">Русская народная сказка </w:t>
            </w:r>
            <w:r w:rsidRPr="00363D61">
              <w:rPr>
                <w:kern w:val="1"/>
                <w:lang w:eastAsia="ar-SA"/>
              </w:rPr>
              <w:t>«Иван царевич и серый волк».</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eastAsia="ar-SA"/>
              </w:rPr>
              <w:t>1</w:t>
            </w:r>
            <w:r w:rsidRPr="00363D61">
              <w:rPr>
                <w:kern w:val="1"/>
                <w:lang w:val="en-US" w:eastAsia="ar-SA"/>
              </w:rPr>
              <w:t>2</w:t>
            </w:r>
          </w:p>
        </w:tc>
        <w:tc>
          <w:tcPr>
            <w:tcW w:w="10080" w:type="dxa"/>
          </w:tcPr>
          <w:p w:rsidR="00CF49D0" w:rsidRPr="00363D61" w:rsidRDefault="00CF49D0" w:rsidP="00363D61">
            <w:pPr>
              <w:suppressAutoHyphens/>
              <w:contextualSpacing/>
              <w:rPr>
                <w:b/>
                <w:bCs/>
                <w:iCs/>
                <w:kern w:val="1"/>
                <w:lang w:eastAsia="ar-SA"/>
              </w:rPr>
            </w:pPr>
            <w:r w:rsidRPr="006F64F3">
              <w:t xml:space="preserve">Русская народная сказка </w:t>
            </w:r>
            <w:r w:rsidRPr="00363D61">
              <w:rPr>
                <w:kern w:val="1"/>
                <w:lang w:eastAsia="ar-SA"/>
              </w:rPr>
              <w:t>«Сивка-бурка».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eastAsia="ar-SA"/>
              </w:rPr>
              <w:t>1</w:t>
            </w:r>
            <w:r w:rsidRPr="00363D61">
              <w:rPr>
                <w:kern w:val="1"/>
                <w:lang w:val="en-US" w:eastAsia="ar-SA"/>
              </w:rPr>
              <w:t>3</w:t>
            </w:r>
          </w:p>
        </w:tc>
        <w:tc>
          <w:tcPr>
            <w:tcW w:w="10080" w:type="dxa"/>
          </w:tcPr>
          <w:p w:rsidR="00CF49D0" w:rsidRPr="00363D61" w:rsidRDefault="00CF49D0" w:rsidP="00363D61">
            <w:pPr>
              <w:suppressAutoHyphens/>
              <w:contextualSpacing/>
              <w:rPr>
                <w:b/>
                <w:bCs/>
                <w:iCs/>
                <w:kern w:val="1"/>
                <w:lang w:eastAsia="ar-SA"/>
              </w:rPr>
            </w:pPr>
            <w:r w:rsidRPr="006F64F3">
              <w:t xml:space="preserve">Русская народная сказка </w:t>
            </w:r>
            <w:r w:rsidRPr="00363D61">
              <w:rPr>
                <w:kern w:val="1"/>
                <w:lang w:eastAsia="ar-SA"/>
              </w:rPr>
              <w:t>«Сивка-бурка».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eastAsia="ar-SA"/>
              </w:rPr>
              <w:t>1</w:t>
            </w:r>
            <w:r w:rsidRPr="00363D61">
              <w:rPr>
                <w:kern w:val="1"/>
                <w:lang w:val="en-US" w:eastAsia="ar-SA"/>
              </w:rPr>
              <w:t>4</w:t>
            </w:r>
          </w:p>
        </w:tc>
        <w:tc>
          <w:tcPr>
            <w:tcW w:w="10080" w:type="dxa"/>
          </w:tcPr>
          <w:p w:rsidR="00CF49D0" w:rsidRPr="00363D61" w:rsidRDefault="00CF49D0" w:rsidP="00363D61">
            <w:pPr>
              <w:suppressAutoHyphens/>
              <w:contextualSpacing/>
              <w:rPr>
                <w:b/>
                <w:bCs/>
                <w:iCs/>
                <w:kern w:val="1"/>
                <w:lang w:eastAsia="ar-SA"/>
              </w:rPr>
            </w:pPr>
            <w:r w:rsidRPr="006F64F3">
              <w:t xml:space="preserve">Художники-иллюстраторы В. Васнецов и </w:t>
            </w:r>
            <w:proofErr w:type="spellStart"/>
            <w:r w:rsidRPr="006F64F3">
              <w:t>И</w:t>
            </w:r>
            <w:proofErr w:type="spellEnd"/>
            <w:r w:rsidRPr="006F64F3">
              <w:t xml:space="preserve">. </w:t>
            </w:r>
            <w:proofErr w:type="spellStart"/>
            <w:r w:rsidRPr="006F64F3">
              <w:t>Билибин</w:t>
            </w:r>
            <w:proofErr w:type="spellEnd"/>
            <w:r w:rsidRPr="006F64F3">
              <w:t>.</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eastAsia="ar-SA"/>
              </w:rPr>
              <w:t>1</w:t>
            </w:r>
            <w:r w:rsidRPr="00363D61">
              <w:rPr>
                <w:kern w:val="1"/>
                <w:lang w:val="en-US" w:eastAsia="ar-SA"/>
              </w:rPr>
              <w:t>5</w:t>
            </w:r>
          </w:p>
        </w:tc>
        <w:tc>
          <w:tcPr>
            <w:tcW w:w="10080" w:type="dxa"/>
          </w:tcPr>
          <w:p w:rsidR="00CF49D0" w:rsidRPr="00363D61" w:rsidRDefault="00CF49D0" w:rsidP="00363D61">
            <w:pPr>
              <w:suppressAutoHyphens/>
              <w:contextualSpacing/>
              <w:rPr>
                <w:b/>
                <w:bCs/>
                <w:iCs/>
                <w:kern w:val="1"/>
                <w:lang w:eastAsia="ar-SA"/>
              </w:rPr>
            </w:pPr>
            <w:r w:rsidRPr="006F64F3">
              <w:t>КВН (обобщающий урок по разделу «Устное народное творчество»)</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CF49D0" w:rsidRPr="006F64F3" w:rsidTr="00363D61">
        <w:tc>
          <w:tcPr>
            <w:tcW w:w="14845" w:type="dxa"/>
            <w:gridSpan w:val="5"/>
          </w:tcPr>
          <w:p w:rsidR="00CF49D0" w:rsidRPr="006F64F3" w:rsidRDefault="00CF49D0" w:rsidP="00363D61">
            <w:pPr>
              <w:jc w:val="center"/>
            </w:pPr>
            <w:r w:rsidRPr="00363D61">
              <w:rPr>
                <w:b/>
              </w:rPr>
              <w:t>Поэтическая тетрадь 1 (</w:t>
            </w:r>
            <w:r w:rsidRPr="00363D61">
              <w:rPr>
                <w:b/>
                <w:lang w:val="en-US"/>
              </w:rPr>
              <w:t>8</w:t>
            </w:r>
            <w:r w:rsidRPr="00363D61">
              <w:rPr>
                <w:b/>
              </w:rPr>
              <w:t xml:space="preserve"> ч)</w:t>
            </w:r>
          </w:p>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16</w:t>
            </w:r>
          </w:p>
          <w:p w:rsidR="00CF49D0" w:rsidRPr="00363D61" w:rsidRDefault="00CF49D0" w:rsidP="00363D61">
            <w:pPr>
              <w:suppressAutoHyphens/>
              <w:contextualSpacing/>
              <w:jc w:val="center"/>
              <w:rPr>
                <w:kern w:val="1"/>
                <w:lang w:val="en-US" w:eastAsia="ar-SA"/>
              </w:rPr>
            </w:pPr>
          </w:p>
        </w:tc>
        <w:tc>
          <w:tcPr>
            <w:tcW w:w="10080" w:type="dxa"/>
          </w:tcPr>
          <w:p w:rsidR="00CF49D0" w:rsidRPr="006F64F3" w:rsidRDefault="00CF49D0" w:rsidP="00363D61">
            <w:pPr>
              <w:suppressAutoHyphens/>
              <w:contextualSpacing/>
            </w:pPr>
            <w:r w:rsidRPr="006F64F3">
              <w:t>Знакомство с названием раздела.</w:t>
            </w:r>
          </w:p>
          <w:p w:rsidR="00CF49D0" w:rsidRPr="006F64F3" w:rsidRDefault="00CF49D0" w:rsidP="00363D61">
            <w:pPr>
              <w:suppressAutoHyphens/>
              <w:contextualSpacing/>
            </w:pPr>
            <w:r w:rsidRPr="006F64F3">
              <w:t xml:space="preserve">Проект «Как научиться читать стихи» (на основе научно-популярной статьи Я. </w:t>
            </w:r>
            <w:proofErr w:type="gramStart"/>
            <w:r w:rsidRPr="006F64F3">
              <w:t>Смоленского</w:t>
            </w:r>
            <w:proofErr w:type="gramEnd"/>
            <w:r w:rsidRPr="006F64F3">
              <w:t>).</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17</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Тютчев «Весенняя гроза»</w:t>
            </w:r>
          </w:p>
          <w:p w:rsidR="00CF49D0" w:rsidRPr="00363D61" w:rsidRDefault="00CF49D0" w:rsidP="00363D61">
            <w:pPr>
              <w:suppressAutoHyphens/>
              <w:contextualSpacing/>
              <w:rPr>
                <w:b/>
                <w:bCs/>
                <w:iCs/>
                <w:kern w:val="1"/>
                <w:lang w:eastAsia="ar-SA"/>
              </w:rPr>
            </w:pPr>
            <w:r w:rsidRPr="006F64F3">
              <w:t>Ф. Тютчев «Листья». Сочинение-миниатюра «О чём расскажут осенние листья».</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18</w:t>
            </w:r>
          </w:p>
        </w:tc>
        <w:tc>
          <w:tcPr>
            <w:tcW w:w="10080" w:type="dxa"/>
          </w:tcPr>
          <w:p w:rsidR="00CF49D0" w:rsidRPr="00363D61" w:rsidRDefault="00CF49D0" w:rsidP="00363D61">
            <w:pPr>
              <w:suppressAutoHyphens/>
              <w:contextualSpacing/>
              <w:rPr>
                <w:b/>
                <w:bCs/>
                <w:iCs/>
                <w:kern w:val="1"/>
                <w:lang w:eastAsia="ar-SA"/>
              </w:rPr>
            </w:pPr>
            <w:r w:rsidRPr="006F64F3">
              <w:t>А. Фет «Мама! Глянь-ка из окошка…», «Зреет рожь над жаркой нивой…».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19</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И. С. Никитин «Полно, степь моя, спать беспробудно …»</w:t>
            </w:r>
          </w:p>
          <w:p w:rsidR="00CF49D0" w:rsidRPr="00363D61" w:rsidRDefault="00CF49D0" w:rsidP="00363D61">
            <w:pPr>
              <w:suppressAutoHyphens/>
              <w:contextualSpacing/>
              <w:rPr>
                <w:b/>
                <w:bCs/>
                <w:iCs/>
                <w:kern w:val="1"/>
                <w:lang w:eastAsia="ar-SA"/>
              </w:rPr>
            </w:pPr>
            <w:r w:rsidRPr="00363D61">
              <w:rPr>
                <w:kern w:val="1"/>
                <w:lang w:eastAsia="ar-SA"/>
              </w:rPr>
              <w:t>И. С. Никитин «Встреча зимы».</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20</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И.З. Суриков «Детство».</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21</w:t>
            </w:r>
          </w:p>
        </w:tc>
        <w:tc>
          <w:tcPr>
            <w:tcW w:w="10080" w:type="dxa"/>
          </w:tcPr>
          <w:p w:rsidR="00CF49D0" w:rsidRPr="00363D61" w:rsidRDefault="00CF49D0" w:rsidP="00363D61">
            <w:pPr>
              <w:suppressAutoHyphens/>
              <w:contextualSpacing/>
              <w:rPr>
                <w:b/>
                <w:bCs/>
                <w:iCs/>
                <w:kern w:val="1"/>
                <w:lang w:eastAsia="ar-SA"/>
              </w:rPr>
            </w:pPr>
            <w:r w:rsidRPr="006F64F3">
              <w:t xml:space="preserve">И. Суриков «Зима». Сравнение как средство создания картины природы в лирическом </w:t>
            </w:r>
            <w:r w:rsidRPr="006F64F3">
              <w:lastRenderedPageBreak/>
              <w:t>стихотворении.</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22</w:t>
            </w:r>
          </w:p>
        </w:tc>
        <w:tc>
          <w:tcPr>
            <w:tcW w:w="10080" w:type="dxa"/>
          </w:tcPr>
          <w:p w:rsidR="00CF49D0" w:rsidRPr="00363D61" w:rsidRDefault="00CF49D0" w:rsidP="00363D61">
            <w:pPr>
              <w:suppressAutoHyphens/>
              <w:contextualSpacing/>
              <w:rPr>
                <w:b/>
                <w:bCs/>
                <w:iCs/>
                <w:kern w:val="1"/>
                <w:lang w:eastAsia="ar-SA"/>
              </w:rPr>
            </w:pPr>
            <w:r w:rsidRPr="006F64F3">
              <w:t>Путешествие в Литературную страну (обобщающий урок по разделу «Поэтическая тетрадь 1»)</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23</w:t>
            </w:r>
          </w:p>
        </w:tc>
        <w:tc>
          <w:tcPr>
            <w:tcW w:w="10080" w:type="dxa"/>
          </w:tcPr>
          <w:p w:rsidR="00CF49D0" w:rsidRPr="006F64F3" w:rsidRDefault="00CF49D0" w:rsidP="00363D61">
            <w:pPr>
              <w:suppressAutoHyphens/>
              <w:contextualSpacing/>
            </w:pPr>
            <w:r w:rsidRPr="006F64F3">
              <w:t>Оценка достижений.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CF49D0" w:rsidRPr="006F64F3" w:rsidTr="00363D61">
        <w:tc>
          <w:tcPr>
            <w:tcW w:w="14845" w:type="dxa"/>
            <w:gridSpan w:val="5"/>
          </w:tcPr>
          <w:p w:rsidR="00CF49D0" w:rsidRPr="006F64F3" w:rsidRDefault="00CF49D0" w:rsidP="00363D61">
            <w:pPr>
              <w:jc w:val="center"/>
            </w:pPr>
            <w:r w:rsidRPr="00363D61">
              <w:rPr>
                <w:b/>
              </w:rPr>
              <w:t>Великие русские писатели (</w:t>
            </w:r>
            <w:r w:rsidRPr="00363D61">
              <w:rPr>
                <w:b/>
                <w:lang w:val="en-US"/>
              </w:rPr>
              <w:t>18</w:t>
            </w:r>
            <w:r w:rsidRPr="00363D61">
              <w:rPr>
                <w:b/>
              </w:rPr>
              <w:t>ч)</w:t>
            </w:r>
          </w:p>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24</w:t>
            </w:r>
          </w:p>
        </w:tc>
        <w:tc>
          <w:tcPr>
            <w:tcW w:w="10080" w:type="dxa"/>
          </w:tcPr>
          <w:p w:rsidR="00CF49D0" w:rsidRPr="006F64F3" w:rsidRDefault="00CF49D0" w:rsidP="00363D61">
            <w:pPr>
              <w:suppressAutoHyphens/>
              <w:contextualSpacing/>
            </w:pPr>
            <w:r w:rsidRPr="006F64F3">
              <w:t>Знакомство с названием раздела.</w:t>
            </w:r>
          </w:p>
          <w:p w:rsidR="00CF49D0" w:rsidRPr="006F64F3" w:rsidRDefault="00CF49D0" w:rsidP="00363D61">
            <w:pPr>
              <w:suppressAutoHyphens/>
              <w:contextualSpacing/>
            </w:pPr>
            <w:bookmarkStart w:id="4" w:name="_GoBack"/>
            <w:r w:rsidRPr="006F64F3">
              <w:t>А. Пушкин. Подготовка сообщения «Что интересного я узнал о жизни А.С. Пушкина».</w:t>
            </w:r>
            <w:bookmarkEnd w:id="4"/>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25</w:t>
            </w:r>
          </w:p>
        </w:tc>
        <w:tc>
          <w:tcPr>
            <w:tcW w:w="10080" w:type="dxa"/>
          </w:tcPr>
          <w:p w:rsidR="00CF49D0" w:rsidRPr="00363D61" w:rsidRDefault="00CF49D0" w:rsidP="00363D61">
            <w:pPr>
              <w:suppressAutoHyphens/>
              <w:contextualSpacing/>
              <w:rPr>
                <w:b/>
                <w:bCs/>
                <w:iCs/>
                <w:kern w:val="1"/>
                <w:lang w:eastAsia="ar-SA"/>
              </w:rPr>
            </w:pPr>
            <w:r w:rsidRPr="006F64F3">
              <w:t>А. Пушкин. Лирические стихотворения.</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26</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А.С.Пушкин «Зимнее утро».</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27</w:t>
            </w:r>
          </w:p>
        </w:tc>
        <w:tc>
          <w:tcPr>
            <w:tcW w:w="10080" w:type="dxa"/>
          </w:tcPr>
          <w:p w:rsidR="00CF49D0" w:rsidRPr="00363D61" w:rsidRDefault="00CF49D0" w:rsidP="00363D61">
            <w:pPr>
              <w:suppressAutoHyphens/>
              <w:contextualSpacing/>
              <w:rPr>
                <w:kern w:val="1"/>
                <w:lang w:eastAsia="ar-SA"/>
              </w:rPr>
            </w:pPr>
            <w:r w:rsidRPr="00363D61">
              <w:rPr>
                <w:kern w:val="1"/>
                <w:lang w:eastAsia="ar-SA"/>
              </w:rPr>
              <w:t>А.С.Пушкин «Зимний вечер».</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28</w:t>
            </w:r>
          </w:p>
        </w:tc>
        <w:tc>
          <w:tcPr>
            <w:tcW w:w="10080" w:type="dxa"/>
          </w:tcPr>
          <w:p w:rsidR="00CF49D0" w:rsidRPr="00363D61" w:rsidRDefault="00CF49D0" w:rsidP="00363D61">
            <w:pPr>
              <w:suppressAutoHyphens/>
              <w:contextualSpacing/>
              <w:rPr>
                <w:kern w:val="1"/>
                <w:lang w:eastAsia="ar-SA"/>
              </w:rPr>
            </w:pPr>
            <w:r w:rsidRPr="00363D61">
              <w:rPr>
                <w:kern w:val="1"/>
                <w:lang w:eastAsia="ar-SA"/>
              </w:rPr>
              <w:t xml:space="preserve">А.С.Пушкин «Сказка о царе </w:t>
            </w:r>
            <w:proofErr w:type="spellStart"/>
            <w:r w:rsidRPr="00363D61">
              <w:rPr>
                <w:kern w:val="1"/>
                <w:lang w:eastAsia="ar-SA"/>
              </w:rPr>
              <w:t>Салтане</w:t>
            </w:r>
            <w:proofErr w:type="spellEnd"/>
            <w:r w:rsidRPr="00363D61">
              <w:rPr>
                <w:kern w:val="1"/>
                <w:lang w:eastAsia="ar-SA"/>
              </w:rPr>
              <w:t xml:space="preserve"> …».</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29</w:t>
            </w:r>
          </w:p>
        </w:tc>
        <w:tc>
          <w:tcPr>
            <w:tcW w:w="10080" w:type="dxa"/>
          </w:tcPr>
          <w:p w:rsidR="00CF49D0" w:rsidRPr="00363D61" w:rsidRDefault="00CF49D0" w:rsidP="00363D61">
            <w:pPr>
              <w:suppressAutoHyphens/>
              <w:contextualSpacing/>
              <w:rPr>
                <w:kern w:val="1"/>
                <w:lang w:eastAsia="ar-SA"/>
              </w:rPr>
            </w:pPr>
            <w:r w:rsidRPr="00363D61">
              <w:rPr>
                <w:kern w:val="1"/>
                <w:lang w:eastAsia="ar-SA"/>
              </w:rPr>
              <w:t xml:space="preserve">А.С.Пушкин «Сказка о царе </w:t>
            </w:r>
            <w:proofErr w:type="spellStart"/>
            <w:r w:rsidRPr="00363D61">
              <w:rPr>
                <w:kern w:val="1"/>
                <w:lang w:eastAsia="ar-SA"/>
              </w:rPr>
              <w:t>Салтане</w:t>
            </w:r>
            <w:proofErr w:type="spellEnd"/>
            <w:r w:rsidRPr="00363D61">
              <w:rPr>
                <w:kern w:val="1"/>
                <w:lang w:eastAsia="ar-SA"/>
              </w:rPr>
              <w:t xml:space="preserve"> …».</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30</w:t>
            </w:r>
          </w:p>
        </w:tc>
        <w:tc>
          <w:tcPr>
            <w:tcW w:w="10080" w:type="dxa"/>
          </w:tcPr>
          <w:p w:rsidR="00CF49D0" w:rsidRPr="00363D61" w:rsidRDefault="00CF49D0" w:rsidP="00363D61">
            <w:pPr>
              <w:suppressAutoHyphens/>
              <w:contextualSpacing/>
              <w:rPr>
                <w:b/>
                <w:bCs/>
                <w:iCs/>
                <w:kern w:val="1"/>
                <w:lang w:eastAsia="ar-SA"/>
              </w:rPr>
            </w:pPr>
            <w:r w:rsidRPr="006F64F3">
              <w:t>И. Крылов. Подготовка сообщения о И.А. Крылове на основе статьи учебника, книг о Крылове.</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31</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И.А. Крылов «Мартышка и очки».</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32</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И.А. Крылов «Зеркало и Обезьяна».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33</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И.А. Крылов «Ворона и Лисица».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34</w:t>
            </w:r>
          </w:p>
        </w:tc>
        <w:tc>
          <w:tcPr>
            <w:tcW w:w="10080" w:type="dxa"/>
          </w:tcPr>
          <w:p w:rsidR="00CF49D0" w:rsidRPr="00363D61" w:rsidRDefault="00CF49D0" w:rsidP="00363D61">
            <w:pPr>
              <w:suppressAutoHyphens/>
              <w:contextualSpacing/>
              <w:rPr>
                <w:b/>
                <w:bCs/>
                <w:iCs/>
                <w:kern w:val="1"/>
                <w:lang w:eastAsia="ar-SA"/>
              </w:rPr>
            </w:pPr>
            <w:r w:rsidRPr="006F64F3">
              <w:t xml:space="preserve">М.Ю. Лермонтов. Статья В. Воскобойникова. Подготовка сообщения </w:t>
            </w:r>
            <w:proofErr w:type="spellStart"/>
            <w:r w:rsidRPr="006F64F3">
              <w:t>оЛермонтове</w:t>
            </w:r>
            <w:proofErr w:type="spellEnd"/>
            <w:r w:rsidRPr="006F64F3">
              <w:t xml:space="preserve">  на основе статьи.</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35</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М.Ю. Лермонтов «Горные вершины», «На севере диком стоит одиноко…».</w:t>
            </w:r>
          </w:p>
          <w:p w:rsidR="00CF49D0" w:rsidRPr="00363D61" w:rsidRDefault="00CF49D0" w:rsidP="00363D61">
            <w:pPr>
              <w:suppressAutoHyphens/>
              <w:contextualSpacing/>
              <w:rPr>
                <w:b/>
                <w:bCs/>
                <w:iCs/>
                <w:kern w:val="1"/>
                <w:lang w:eastAsia="ar-SA"/>
              </w:rPr>
            </w:pPr>
            <w:r w:rsidRPr="006F64F3">
              <w:t>М.Ю. Лермонтов «Утёс», «Осень».</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36</w:t>
            </w:r>
          </w:p>
        </w:tc>
        <w:tc>
          <w:tcPr>
            <w:tcW w:w="10080" w:type="dxa"/>
          </w:tcPr>
          <w:p w:rsidR="00CF49D0" w:rsidRPr="00363D61" w:rsidRDefault="00CF49D0" w:rsidP="00363D61">
            <w:pPr>
              <w:suppressAutoHyphens/>
              <w:contextualSpacing/>
              <w:rPr>
                <w:b/>
                <w:bCs/>
                <w:iCs/>
                <w:kern w:val="1"/>
                <w:lang w:eastAsia="ar-SA"/>
              </w:rPr>
            </w:pPr>
            <w:r w:rsidRPr="006F64F3">
              <w:t>Л. Толстой «Детство» (из воспоминаний писателя). Подготовка сообщения.</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37</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Л.Н. Толстой «Акула».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38</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Л.Н.Толстой «Прыжок».</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39</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Л.Н.Толстой «Лев и собачка».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40</w:t>
            </w:r>
          </w:p>
        </w:tc>
        <w:tc>
          <w:tcPr>
            <w:tcW w:w="10080" w:type="dxa"/>
          </w:tcPr>
          <w:p w:rsidR="00CF49D0" w:rsidRPr="006F64F3" w:rsidRDefault="00CF49D0" w:rsidP="00363D61">
            <w:pPr>
              <w:suppressAutoHyphens/>
              <w:contextualSpacing/>
            </w:pPr>
            <w:r w:rsidRPr="00363D61">
              <w:rPr>
                <w:kern w:val="1"/>
                <w:lang w:eastAsia="ar-SA"/>
              </w:rPr>
              <w:t>Л.Н. Толстой</w:t>
            </w:r>
          </w:p>
          <w:p w:rsidR="00CF49D0" w:rsidRPr="00363D61" w:rsidRDefault="00CF49D0" w:rsidP="00363D61">
            <w:pPr>
              <w:suppressAutoHyphens/>
              <w:contextualSpacing/>
              <w:rPr>
                <w:b/>
                <w:bCs/>
                <w:iCs/>
                <w:kern w:val="1"/>
                <w:lang w:eastAsia="ar-SA"/>
              </w:rPr>
            </w:pPr>
            <w:r w:rsidRPr="006F64F3">
              <w:t>«Какая бывает роса на траве», «Куда девается вода из моря?». Сравнение текстов.</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41</w:t>
            </w:r>
          </w:p>
        </w:tc>
        <w:tc>
          <w:tcPr>
            <w:tcW w:w="10080" w:type="dxa"/>
          </w:tcPr>
          <w:p w:rsidR="00CF49D0" w:rsidRPr="00363D61" w:rsidRDefault="00CF49D0" w:rsidP="00363D61">
            <w:pPr>
              <w:suppressAutoHyphens/>
              <w:contextualSpacing/>
              <w:rPr>
                <w:kern w:val="1"/>
                <w:lang w:eastAsia="ar-SA"/>
              </w:rPr>
            </w:pPr>
            <w:r w:rsidRPr="006F64F3">
              <w:t>Оценка достижений.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42</w:t>
            </w:r>
          </w:p>
        </w:tc>
        <w:tc>
          <w:tcPr>
            <w:tcW w:w="10080" w:type="dxa"/>
          </w:tcPr>
          <w:p w:rsidR="00CF49D0" w:rsidRPr="00363D61" w:rsidRDefault="00CF49D0" w:rsidP="00363D61">
            <w:pPr>
              <w:suppressAutoHyphens/>
              <w:contextualSpacing/>
              <w:rPr>
                <w:b/>
                <w:bCs/>
                <w:iCs/>
                <w:kern w:val="1"/>
                <w:lang w:eastAsia="ar-SA"/>
              </w:rPr>
            </w:pPr>
            <w:r w:rsidRPr="006F64F3">
              <w:t xml:space="preserve">Литературный праздник (обобщающий урок по разделу «Великие русские писатели»). </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CF49D0" w:rsidRPr="006F64F3" w:rsidTr="00363D61">
        <w:tc>
          <w:tcPr>
            <w:tcW w:w="14845" w:type="dxa"/>
            <w:gridSpan w:val="5"/>
          </w:tcPr>
          <w:p w:rsidR="00CF49D0" w:rsidRPr="006F64F3" w:rsidRDefault="00CF49D0" w:rsidP="00363D61">
            <w:pPr>
              <w:jc w:val="center"/>
            </w:pPr>
            <w:r w:rsidRPr="00363D61">
              <w:rPr>
                <w:b/>
              </w:rPr>
              <w:t>Поэтическая тетрадь 2 (</w:t>
            </w:r>
            <w:r w:rsidRPr="00363D61">
              <w:rPr>
                <w:b/>
                <w:lang w:val="en-US"/>
              </w:rPr>
              <w:t>12</w:t>
            </w:r>
            <w:r w:rsidRPr="00363D61">
              <w:rPr>
                <w:b/>
              </w:rPr>
              <w:t xml:space="preserve"> ч)</w:t>
            </w:r>
          </w:p>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43</w:t>
            </w:r>
          </w:p>
        </w:tc>
        <w:tc>
          <w:tcPr>
            <w:tcW w:w="10080" w:type="dxa"/>
          </w:tcPr>
          <w:p w:rsidR="00CF49D0" w:rsidRPr="00363D61" w:rsidRDefault="00CF49D0" w:rsidP="00363D61">
            <w:pPr>
              <w:suppressAutoHyphens/>
              <w:contextualSpacing/>
              <w:rPr>
                <w:kern w:val="1"/>
                <w:lang w:eastAsia="ar-SA"/>
              </w:rPr>
            </w:pPr>
            <w:r w:rsidRPr="006F64F3">
              <w:t>Знакомство с названием раздела.</w:t>
            </w:r>
          </w:p>
          <w:p w:rsidR="00CF49D0" w:rsidRPr="00363D61" w:rsidRDefault="00CF49D0" w:rsidP="00363D61">
            <w:pPr>
              <w:suppressAutoHyphens/>
              <w:contextualSpacing/>
              <w:rPr>
                <w:kern w:val="1"/>
                <w:lang w:eastAsia="ar-SA"/>
              </w:rPr>
            </w:pPr>
            <w:r w:rsidRPr="006F64F3">
              <w:t>Н. Некрасов «Славная осень!..», «Не ветер бушует над бором…».</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44</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 xml:space="preserve">Н. А. Некрасов «Дедушка </w:t>
            </w:r>
            <w:proofErr w:type="spellStart"/>
            <w:r w:rsidRPr="00363D61">
              <w:rPr>
                <w:kern w:val="1"/>
                <w:lang w:eastAsia="ar-SA"/>
              </w:rPr>
              <w:t>Мазай</w:t>
            </w:r>
            <w:proofErr w:type="spellEnd"/>
            <w:r w:rsidRPr="00363D61">
              <w:rPr>
                <w:kern w:val="1"/>
                <w:lang w:eastAsia="ar-SA"/>
              </w:rPr>
              <w:t xml:space="preserve"> и зайцы».</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45</w:t>
            </w:r>
          </w:p>
        </w:tc>
        <w:tc>
          <w:tcPr>
            <w:tcW w:w="10080" w:type="dxa"/>
          </w:tcPr>
          <w:p w:rsidR="00CF49D0" w:rsidRPr="00363D61" w:rsidRDefault="00CF49D0" w:rsidP="00363D61">
            <w:pPr>
              <w:suppressAutoHyphens/>
              <w:contextualSpacing/>
              <w:rPr>
                <w:b/>
                <w:bCs/>
                <w:iCs/>
                <w:kern w:val="1"/>
                <w:lang w:eastAsia="ar-SA"/>
              </w:rPr>
            </w:pPr>
            <w:r w:rsidRPr="006F64F3">
              <w:t>К. Бальмонт «Золотое слово».</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46</w:t>
            </w:r>
          </w:p>
        </w:tc>
        <w:tc>
          <w:tcPr>
            <w:tcW w:w="10080" w:type="dxa"/>
          </w:tcPr>
          <w:p w:rsidR="00CF49D0" w:rsidRPr="00363D61" w:rsidRDefault="00CF49D0" w:rsidP="00363D61">
            <w:pPr>
              <w:suppressAutoHyphens/>
              <w:contextualSpacing/>
              <w:rPr>
                <w:b/>
                <w:bCs/>
                <w:iCs/>
                <w:kern w:val="1"/>
                <w:lang w:eastAsia="ar-SA"/>
              </w:rPr>
            </w:pPr>
            <w:r w:rsidRPr="006F64F3">
              <w:t>И. Бунин «Полевые цветы», «Густой зеленый ельник у дороги».</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47</w:t>
            </w:r>
          </w:p>
        </w:tc>
        <w:tc>
          <w:tcPr>
            <w:tcW w:w="10080" w:type="dxa"/>
          </w:tcPr>
          <w:p w:rsidR="00CF49D0" w:rsidRPr="00363D61" w:rsidRDefault="00CF49D0" w:rsidP="00363D61">
            <w:pPr>
              <w:suppressAutoHyphens/>
              <w:contextualSpacing/>
              <w:rPr>
                <w:b/>
                <w:bCs/>
                <w:iCs/>
                <w:kern w:val="1"/>
                <w:lang w:eastAsia="ar-SA"/>
              </w:rPr>
            </w:pPr>
            <w:r w:rsidRPr="006F64F3">
              <w:t>Развивающий час (урок-обобщение по разделу «Поэтическая тетрадь</w:t>
            </w:r>
            <w:proofErr w:type="gramStart"/>
            <w:r w:rsidRPr="006F64F3">
              <w:t>2</w:t>
            </w:r>
            <w:proofErr w:type="gramEnd"/>
            <w:r w:rsidRPr="006F64F3">
              <w:t>»). Оценка достижений.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48</w:t>
            </w:r>
          </w:p>
        </w:tc>
        <w:tc>
          <w:tcPr>
            <w:tcW w:w="10080" w:type="dxa"/>
          </w:tcPr>
          <w:p w:rsidR="00CF49D0" w:rsidRPr="00363D61" w:rsidRDefault="00CF49D0" w:rsidP="00363D61">
            <w:pPr>
              <w:suppressAutoHyphens/>
              <w:contextualSpacing/>
              <w:rPr>
                <w:kern w:val="1"/>
                <w:lang w:eastAsia="ar-SA"/>
              </w:rPr>
            </w:pPr>
            <w:r w:rsidRPr="006F64F3">
              <w:t>Знакомство с названием раздела.</w:t>
            </w:r>
          </w:p>
          <w:p w:rsidR="00CF49D0" w:rsidRPr="00363D61" w:rsidRDefault="00CF49D0" w:rsidP="00363D61">
            <w:pPr>
              <w:suppressAutoHyphens/>
              <w:contextualSpacing/>
              <w:rPr>
                <w:kern w:val="1"/>
                <w:lang w:eastAsia="ar-SA"/>
              </w:rPr>
            </w:pPr>
            <w:r w:rsidRPr="006F64F3">
              <w:t xml:space="preserve">Д. </w:t>
            </w:r>
            <w:proofErr w:type="spellStart"/>
            <w:proofErr w:type="gramStart"/>
            <w:r w:rsidRPr="006F64F3">
              <w:t>Мамин-Сибиряк</w:t>
            </w:r>
            <w:proofErr w:type="spellEnd"/>
            <w:proofErr w:type="gramEnd"/>
            <w:r w:rsidRPr="006F64F3">
              <w:t xml:space="preserve"> «</w:t>
            </w:r>
            <w:proofErr w:type="spellStart"/>
            <w:r w:rsidRPr="006F64F3">
              <w:t>Алёнушкины</w:t>
            </w:r>
            <w:proofErr w:type="spellEnd"/>
            <w:r w:rsidRPr="006F64F3">
              <w:t xml:space="preserve"> сказки» (присказка).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49</w:t>
            </w:r>
          </w:p>
        </w:tc>
        <w:tc>
          <w:tcPr>
            <w:tcW w:w="10080" w:type="dxa"/>
          </w:tcPr>
          <w:p w:rsidR="00CF49D0" w:rsidRPr="00363D61" w:rsidRDefault="00CF49D0" w:rsidP="00363D61">
            <w:pPr>
              <w:suppressAutoHyphens/>
              <w:contextualSpacing/>
              <w:rPr>
                <w:b/>
                <w:bCs/>
                <w:iCs/>
                <w:kern w:val="1"/>
                <w:lang w:eastAsia="ar-SA"/>
              </w:rPr>
            </w:pPr>
            <w:r w:rsidRPr="006F64F3">
              <w:t xml:space="preserve">Д. </w:t>
            </w:r>
            <w:proofErr w:type="spellStart"/>
            <w:r w:rsidRPr="006F64F3">
              <w:t>Мамин-Сибиряк</w:t>
            </w:r>
            <w:proofErr w:type="spellEnd"/>
            <w:r w:rsidRPr="006F64F3">
              <w:t xml:space="preserve"> «Сказка </w:t>
            </w:r>
            <w:proofErr w:type="gramStart"/>
            <w:r w:rsidRPr="006F64F3">
              <w:t>про</w:t>
            </w:r>
            <w:proofErr w:type="gramEnd"/>
            <w:r w:rsidRPr="006F64F3">
              <w:t xml:space="preserve"> </w:t>
            </w:r>
            <w:proofErr w:type="gramStart"/>
            <w:r w:rsidRPr="006F64F3">
              <w:t>храброго</w:t>
            </w:r>
            <w:proofErr w:type="gramEnd"/>
            <w:r w:rsidRPr="006F64F3">
              <w:t xml:space="preserve"> </w:t>
            </w:r>
            <w:proofErr w:type="spellStart"/>
            <w:r w:rsidRPr="006F64F3">
              <w:t>Зайца-Длинные</w:t>
            </w:r>
            <w:proofErr w:type="spellEnd"/>
            <w:r w:rsidRPr="006F64F3">
              <w:t xml:space="preserve"> Уши, Косые Глаза, Короткий Хвост».</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50</w:t>
            </w:r>
          </w:p>
        </w:tc>
        <w:tc>
          <w:tcPr>
            <w:tcW w:w="10080" w:type="dxa"/>
          </w:tcPr>
          <w:p w:rsidR="00CF49D0" w:rsidRPr="00363D61" w:rsidRDefault="00CF49D0" w:rsidP="00363D61">
            <w:pPr>
              <w:suppressAutoHyphens/>
              <w:contextualSpacing/>
              <w:rPr>
                <w:b/>
                <w:bCs/>
                <w:iCs/>
                <w:kern w:val="1"/>
                <w:lang w:eastAsia="ar-SA"/>
              </w:rPr>
            </w:pPr>
            <w:r w:rsidRPr="006F64F3">
              <w:t>В. Гаршин «Лягушка-путешественница».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51</w:t>
            </w:r>
          </w:p>
        </w:tc>
        <w:tc>
          <w:tcPr>
            <w:tcW w:w="10080" w:type="dxa"/>
          </w:tcPr>
          <w:p w:rsidR="00CF49D0" w:rsidRPr="00363D61" w:rsidRDefault="00CF49D0" w:rsidP="00363D61">
            <w:pPr>
              <w:suppressAutoHyphens/>
              <w:contextualSpacing/>
              <w:rPr>
                <w:b/>
                <w:bCs/>
                <w:iCs/>
                <w:kern w:val="1"/>
                <w:lang w:eastAsia="ar-SA"/>
              </w:rPr>
            </w:pPr>
            <w:r w:rsidRPr="006F64F3">
              <w:t>В. Гаршин «Лягушка-путешественница».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52</w:t>
            </w:r>
          </w:p>
        </w:tc>
        <w:tc>
          <w:tcPr>
            <w:tcW w:w="10080" w:type="dxa"/>
          </w:tcPr>
          <w:p w:rsidR="00CF49D0" w:rsidRPr="00363D61" w:rsidRDefault="00CF49D0" w:rsidP="00363D61">
            <w:pPr>
              <w:suppressAutoHyphens/>
              <w:contextualSpacing/>
              <w:rPr>
                <w:b/>
                <w:bCs/>
                <w:iCs/>
                <w:kern w:val="1"/>
                <w:lang w:eastAsia="ar-SA"/>
              </w:rPr>
            </w:pPr>
            <w:r w:rsidRPr="006F64F3">
              <w:t>В.Ф. Одоевский «Мороз Иванович».</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53</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В.Ф.Одоевский «Мороз Иванович».</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54</w:t>
            </w:r>
          </w:p>
        </w:tc>
        <w:tc>
          <w:tcPr>
            <w:tcW w:w="10080" w:type="dxa"/>
          </w:tcPr>
          <w:p w:rsidR="00CF49D0" w:rsidRPr="00363D61" w:rsidRDefault="00CF49D0" w:rsidP="00363D61">
            <w:pPr>
              <w:suppressAutoHyphens/>
              <w:contextualSpacing/>
              <w:rPr>
                <w:b/>
                <w:bCs/>
                <w:iCs/>
                <w:kern w:val="1"/>
                <w:lang w:eastAsia="ar-SA"/>
              </w:rPr>
            </w:pPr>
            <w:r w:rsidRPr="006F64F3">
              <w:t xml:space="preserve">Оценка достижений. Контрольная работа. КВН (обобщающий урок по </w:t>
            </w:r>
            <w:r w:rsidRPr="00363D61">
              <w:rPr>
                <w:lang w:val="en-US"/>
              </w:rPr>
              <w:t>I</w:t>
            </w:r>
            <w:r w:rsidRPr="006F64F3">
              <w:t xml:space="preserve"> части учебника).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CF49D0" w:rsidRPr="006F64F3" w:rsidTr="00363D61">
        <w:tc>
          <w:tcPr>
            <w:tcW w:w="14845" w:type="dxa"/>
            <w:gridSpan w:val="5"/>
          </w:tcPr>
          <w:p w:rsidR="00CF49D0" w:rsidRPr="006F64F3" w:rsidRDefault="00CF49D0" w:rsidP="00363D61">
            <w:pPr>
              <w:jc w:val="center"/>
            </w:pPr>
            <w:r w:rsidRPr="00363D61">
              <w:rPr>
                <w:b/>
              </w:rPr>
              <w:t>Были-небылицы</w:t>
            </w:r>
            <w:r w:rsidRPr="00363D61">
              <w:rPr>
                <w:b/>
                <w:lang w:val="en-US"/>
              </w:rPr>
              <w:t xml:space="preserve"> </w:t>
            </w:r>
            <w:proofErr w:type="gramStart"/>
            <w:r w:rsidRPr="00363D61">
              <w:rPr>
                <w:b/>
                <w:lang w:val="en-US"/>
              </w:rPr>
              <w:t>(</w:t>
            </w:r>
            <w:r w:rsidRPr="00363D61">
              <w:rPr>
                <w:b/>
              </w:rPr>
              <w:t xml:space="preserve"> </w:t>
            </w:r>
            <w:proofErr w:type="gramEnd"/>
            <w:r w:rsidRPr="00363D61">
              <w:rPr>
                <w:b/>
                <w:lang w:val="en-US"/>
              </w:rPr>
              <w:t>7</w:t>
            </w:r>
            <w:r w:rsidRPr="00363D61">
              <w:rPr>
                <w:b/>
              </w:rPr>
              <w:t xml:space="preserve"> ч)</w:t>
            </w:r>
          </w:p>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55</w:t>
            </w:r>
          </w:p>
        </w:tc>
        <w:tc>
          <w:tcPr>
            <w:tcW w:w="10080" w:type="dxa"/>
          </w:tcPr>
          <w:p w:rsidR="00CF49D0" w:rsidRPr="00363D61" w:rsidRDefault="00CF49D0" w:rsidP="00363D61">
            <w:pPr>
              <w:suppressAutoHyphens/>
              <w:contextualSpacing/>
              <w:rPr>
                <w:kern w:val="1"/>
                <w:lang w:eastAsia="ar-SA"/>
              </w:rPr>
            </w:pPr>
            <w:r w:rsidRPr="006F64F3">
              <w:t>Знакомство с названием раздела.</w:t>
            </w:r>
          </w:p>
          <w:p w:rsidR="00CF49D0" w:rsidRPr="00363D61" w:rsidRDefault="00CF49D0" w:rsidP="00363D61">
            <w:pPr>
              <w:suppressAutoHyphens/>
              <w:contextualSpacing/>
              <w:rPr>
                <w:kern w:val="1"/>
                <w:lang w:eastAsia="ar-SA"/>
              </w:rPr>
            </w:pPr>
            <w:r w:rsidRPr="006F64F3">
              <w:t xml:space="preserve">М. Горький «Случай с </w:t>
            </w:r>
            <w:proofErr w:type="spellStart"/>
            <w:r w:rsidRPr="006F64F3">
              <w:t>Евсейкой</w:t>
            </w:r>
            <w:proofErr w:type="spellEnd"/>
            <w:r w:rsidRPr="006F64F3">
              <w:t>».</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56</w:t>
            </w:r>
          </w:p>
        </w:tc>
        <w:tc>
          <w:tcPr>
            <w:tcW w:w="10080" w:type="dxa"/>
          </w:tcPr>
          <w:p w:rsidR="00CF49D0" w:rsidRPr="00363D61" w:rsidRDefault="00CF49D0" w:rsidP="00363D61">
            <w:pPr>
              <w:suppressAutoHyphens/>
              <w:contextualSpacing/>
              <w:rPr>
                <w:b/>
                <w:bCs/>
                <w:iCs/>
                <w:kern w:val="1"/>
                <w:lang w:eastAsia="ar-SA"/>
              </w:rPr>
            </w:pPr>
            <w:r w:rsidRPr="006F64F3">
              <w:t xml:space="preserve">М. Горький «Случай с </w:t>
            </w:r>
            <w:proofErr w:type="spellStart"/>
            <w:r w:rsidRPr="006F64F3">
              <w:t>Евсейкой</w:t>
            </w:r>
            <w:proofErr w:type="spellEnd"/>
            <w:r w:rsidRPr="006F64F3">
              <w:t>».</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57</w:t>
            </w:r>
          </w:p>
        </w:tc>
        <w:tc>
          <w:tcPr>
            <w:tcW w:w="10080" w:type="dxa"/>
          </w:tcPr>
          <w:p w:rsidR="00CF49D0" w:rsidRPr="00363D61" w:rsidRDefault="00CF49D0" w:rsidP="00363D61">
            <w:pPr>
              <w:suppressAutoHyphens/>
              <w:contextualSpacing/>
              <w:rPr>
                <w:b/>
                <w:bCs/>
                <w:iCs/>
                <w:kern w:val="1"/>
                <w:lang w:eastAsia="ar-SA"/>
              </w:rPr>
            </w:pPr>
            <w:r w:rsidRPr="006F64F3">
              <w:t>К.Г. Паустовский «Растрёпанный воробей».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58</w:t>
            </w:r>
          </w:p>
        </w:tc>
        <w:tc>
          <w:tcPr>
            <w:tcW w:w="10080" w:type="dxa"/>
          </w:tcPr>
          <w:p w:rsidR="00CF49D0" w:rsidRPr="00363D61" w:rsidRDefault="00CF49D0" w:rsidP="00363D61">
            <w:pPr>
              <w:suppressAutoHyphens/>
              <w:contextualSpacing/>
              <w:rPr>
                <w:b/>
                <w:bCs/>
                <w:iCs/>
                <w:kern w:val="1"/>
                <w:lang w:eastAsia="ar-SA"/>
              </w:rPr>
            </w:pPr>
            <w:r w:rsidRPr="006F64F3">
              <w:t>К.Г. Паустовский «Растрёпанный воробей».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59</w:t>
            </w:r>
          </w:p>
        </w:tc>
        <w:tc>
          <w:tcPr>
            <w:tcW w:w="10080" w:type="dxa"/>
          </w:tcPr>
          <w:p w:rsidR="00CF49D0" w:rsidRPr="00363D61" w:rsidRDefault="00CF49D0" w:rsidP="00363D61">
            <w:pPr>
              <w:suppressAutoHyphens/>
              <w:contextualSpacing/>
              <w:rPr>
                <w:kern w:val="1"/>
                <w:lang w:eastAsia="ar-SA"/>
              </w:rPr>
            </w:pPr>
            <w:r w:rsidRPr="006F64F3">
              <w:t>А. Куприн «Слон».</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60</w:t>
            </w:r>
          </w:p>
        </w:tc>
        <w:tc>
          <w:tcPr>
            <w:tcW w:w="10080" w:type="dxa"/>
          </w:tcPr>
          <w:p w:rsidR="00CF49D0" w:rsidRPr="00363D61" w:rsidRDefault="00CF49D0" w:rsidP="00363D61">
            <w:pPr>
              <w:suppressAutoHyphens/>
              <w:contextualSpacing/>
              <w:rPr>
                <w:kern w:val="1"/>
                <w:lang w:eastAsia="ar-SA"/>
              </w:rPr>
            </w:pPr>
            <w:r w:rsidRPr="006F64F3">
              <w:t>А. Куприн «Слон».</w:t>
            </w:r>
          </w:p>
          <w:p w:rsidR="00CF49D0" w:rsidRPr="00363D61" w:rsidRDefault="00CF49D0" w:rsidP="00363D61">
            <w:pPr>
              <w:suppressAutoHyphens/>
              <w:contextualSpacing/>
              <w:rPr>
                <w:kern w:val="1"/>
                <w:lang w:eastAsia="ar-SA"/>
              </w:rPr>
            </w:pP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61</w:t>
            </w:r>
          </w:p>
        </w:tc>
        <w:tc>
          <w:tcPr>
            <w:tcW w:w="10080" w:type="dxa"/>
          </w:tcPr>
          <w:p w:rsidR="00CF49D0" w:rsidRPr="00363D61" w:rsidRDefault="00CF49D0" w:rsidP="00363D61">
            <w:pPr>
              <w:suppressAutoHyphens/>
              <w:contextualSpacing/>
              <w:rPr>
                <w:b/>
                <w:bCs/>
                <w:iCs/>
                <w:kern w:val="1"/>
                <w:lang w:eastAsia="ar-SA"/>
              </w:rPr>
            </w:pPr>
            <w:r w:rsidRPr="006F64F3">
              <w:t>Урок-путешествие по разделу «Были-небылицы». Оценка достижений.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CF49D0" w:rsidRPr="006F64F3" w:rsidTr="00363D61">
        <w:tc>
          <w:tcPr>
            <w:tcW w:w="14845" w:type="dxa"/>
            <w:gridSpan w:val="5"/>
          </w:tcPr>
          <w:p w:rsidR="00CF49D0" w:rsidRPr="006F64F3" w:rsidRDefault="00CF49D0" w:rsidP="00363D61">
            <w:pPr>
              <w:jc w:val="center"/>
            </w:pPr>
            <w:r w:rsidRPr="00363D61">
              <w:rPr>
                <w:b/>
              </w:rPr>
              <w:t>Поэтическая тетрадь 1 (</w:t>
            </w:r>
            <w:r w:rsidRPr="00363D61">
              <w:rPr>
                <w:b/>
                <w:lang w:val="en-US"/>
              </w:rPr>
              <w:t>5</w:t>
            </w:r>
            <w:r w:rsidRPr="00363D61">
              <w:rPr>
                <w:b/>
              </w:rPr>
              <w:t xml:space="preserve"> ч)</w:t>
            </w:r>
          </w:p>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62</w:t>
            </w:r>
          </w:p>
        </w:tc>
        <w:tc>
          <w:tcPr>
            <w:tcW w:w="10080" w:type="dxa"/>
          </w:tcPr>
          <w:p w:rsidR="00CF49D0" w:rsidRPr="006F64F3" w:rsidRDefault="00CF49D0" w:rsidP="00363D61">
            <w:pPr>
              <w:suppressAutoHyphens/>
              <w:contextualSpacing/>
            </w:pPr>
            <w:r w:rsidRPr="006F64F3">
              <w:t xml:space="preserve">Знакомство с названием раздела. </w:t>
            </w:r>
          </w:p>
          <w:p w:rsidR="00CF49D0" w:rsidRPr="00363D61" w:rsidRDefault="00CF49D0" w:rsidP="00363D61">
            <w:pPr>
              <w:suppressAutoHyphens/>
              <w:contextualSpacing/>
              <w:rPr>
                <w:b/>
                <w:bCs/>
                <w:iCs/>
                <w:kern w:val="1"/>
                <w:lang w:eastAsia="ar-SA"/>
              </w:rPr>
            </w:pPr>
            <w:r w:rsidRPr="006F64F3">
              <w:t>С. Чёрный «Что ты тискаешь утёнка?..».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63</w:t>
            </w:r>
          </w:p>
        </w:tc>
        <w:tc>
          <w:tcPr>
            <w:tcW w:w="10080" w:type="dxa"/>
          </w:tcPr>
          <w:p w:rsidR="00CF49D0" w:rsidRPr="00363D61" w:rsidRDefault="00CF49D0" w:rsidP="00363D61">
            <w:pPr>
              <w:suppressAutoHyphens/>
              <w:contextualSpacing/>
              <w:rPr>
                <w:b/>
                <w:bCs/>
                <w:iCs/>
                <w:kern w:val="1"/>
                <w:lang w:eastAsia="ar-SA"/>
              </w:rPr>
            </w:pPr>
            <w:r w:rsidRPr="006F64F3">
              <w:t>С. Чёрный «Воробей», «Слон».</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64</w:t>
            </w:r>
          </w:p>
        </w:tc>
        <w:tc>
          <w:tcPr>
            <w:tcW w:w="10080" w:type="dxa"/>
          </w:tcPr>
          <w:p w:rsidR="00CF49D0" w:rsidRPr="00363D61" w:rsidRDefault="00CF49D0" w:rsidP="00363D61">
            <w:pPr>
              <w:suppressAutoHyphens/>
              <w:contextualSpacing/>
              <w:rPr>
                <w:b/>
                <w:bCs/>
                <w:iCs/>
                <w:kern w:val="1"/>
                <w:lang w:eastAsia="ar-SA"/>
              </w:rPr>
            </w:pPr>
            <w:r w:rsidRPr="006F64F3">
              <w:t>А. Блок «Ветхая избушка».</w:t>
            </w:r>
          </w:p>
          <w:p w:rsidR="00CF49D0" w:rsidRPr="00363D61" w:rsidRDefault="00CF49D0" w:rsidP="00363D61">
            <w:pPr>
              <w:suppressAutoHyphens/>
              <w:contextualSpacing/>
              <w:rPr>
                <w:b/>
                <w:bCs/>
                <w:iCs/>
                <w:kern w:val="1"/>
                <w:lang w:eastAsia="ar-SA"/>
              </w:rPr>
            </w:pPr>
            <w:r w:rsidRPr="006F64F3">
              <w:t>А. Блок «Сны», «Ворона».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65</w:t>
            </w:r>
          </w:p>
        </w:tc>
        <w:tc>
          <w:tcPr>
            <w:tcW w:w="10080" w:type="dxa"/>
          </w:tcPr>
          <w:p w:rsidR="00CF49D0" w:rsidRPr="00363D61" w:rsidRDefault="00CF49D0" w:rsidP="00363D61">
            <w:pPr>
              <w:suppressAutoHyphens/>
              <w:contextualSpacing/>
              <w:rPr>
                <w:b/>
                <w:bCs/>
                <w:iCs/>
                <w:kern w:val="1"/>
                <w:lang w:eastAsia="ar-SA"/>
              </w:rPr>
            </w:pPr>
            <w:r w:rsidRPr="006F64F3">
              <w:t>С. Есенин «Черёмуха».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66</w:t>
            </w:r>
          </w:p>
        </w:tc>
        <w:tc>
          <w:tcPr>
            <w:tcW w:w="10080" w:type="dxa"/>
          </w:tcPr>
          <w:p w:rsidR="00CF49D0" w:rsidRPr="00363D61" w:rsidRDefault="00CF49D0" w:rsidP="00363D61">
            <w:pPr>
              <w:suppressAutoHyphens/>
              <w:contextualSpacing/>
              <w:rPr>
                <w:b/>
                <w:bCs/>
                <w:iCs/>
                <w:kern w:val="1"/>
                <w:lang w:eastAsia="ar-SA"/>
              </w:rPr>
            </w:pPr>
            <w:r w:rsidRPr="006F64F3">
              <w:t>Урок-викторина по разделу «Поэтическая тетрадь 1». Оценка достижений.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CF49D0" w:rsidRPr="006F64F3" w:rsidTr="00363D61">
        <w:tc>
          <w:tcPr>
            <w:tcW w:w="14845" w:type="dxa"/>
            <w:gridSpan w:val="5"/>
          </w:tcPr>
          <w:p w:rsidR="00CF49D0" w:rsidRPr="006F64F3" w:rsidRDefault="00CF49D0" w:rsidP="00363D61">
            <w:pPr>
              <w:jc w:val="center"/>
            </w:pPr>
            <w:r w:rsidRPr="00363D61">
              <w:rPr>
                <w:b/>
              </w:rPr>
              <w:t>Люби живое (1</w:t>
            </w:r>
            <w:r w:rsidRPr="00363D61">
              <w:rPr>
                <w:b/>
                <w:lang w:val="en-US"/>
              </w:rPr>
              <w:t>1</w:t>
            </w:r>
            <w:r w:rsidRPr="00363D61">
              <w:rPr>
                <w:b/>
              </w:rPr>
              <w:t xml:space="preserve"> ч)</w:t>
            </w:r>
          </w:p>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67</w:t>
            </w:r>
          </w:p>
        </w:tc>
        <w:tc>
          <w:tcPr>
            <w:tcW w:w="10080" w:type="dxa"/>
          </w:tcPr>
          <w:p w:rsidR="00CF49D0" w:rsidRPr="00363D61" w:rsidRDefault="00CF49D0" w:rsidP="00363D61">
            <w:pPr>
              <w:suppressAutoHyphens/>
              <w:contextualSpacing/>
              <w:rPr>
                <w:kern w:val="1"/>
                <w:lang w:eastAsia="ar-SA"/>
              </w:rPr>
            </w:pPr>
            <w:r w:rsidRPr="006F64F3">
              <w:t>Знакомство с названием раздела.</w:t>
            </w:r>
          </w:p>
          <w:p w:rsidR="00CF49D0" w:rsidRPr="00363D61" w:rsidRDefault="00CF49D0" w:rsidP="00363D61">
            <w:pPr>
              <w:suppressAutoHyphens/>
              <w:contextualSpacing/>
              <w:rPr>
                <w:kern w:val="1"/>
                <w:lang w:eastAsia="ar-SA"/>
              </w:rPr>
            </w:pPr>
            <w:r w:rsidRPr="006F64F3">
              <w:t>М. Пришвин «Моя Родина». Заголово</w:t>
            </w:r>
            <w:proofErr w:type="gramStart"/>
            <w:r w:rsidRPr="006F64F3">
              <w:t>к-</w:t>
            </w:r>
            <w:proofErr w:type="gramEnd"/>
            <w:r w:rsidRPr="006F64F3">
              <w:t>«входная дверь» в текст. Сочинение на основе художественного текста.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68</w:t>
            </w:r>
          </w:p>
        </w:tc>
        <w:tc>
          <w:tcPr>
            <w:tcW w:w="10080" w:type="dxa"/>
          </w:tcPr>
          <w:p w:rsidR="00CF49D0" w:rsidRPr="00363D61" w:rsidRDefault="00CF49D0" w:rsidP="00363D61">
            <w:pPr>
              <w:suppressAutoHyphens/>
              <w:contextualSpacing/>
              <w:rPr>
                <w:b/>
                <w:bCs/>
                <w:iCs/>
                <w:kern w:val="1"/>
                <w:lang w:eastAsia="ar-SA"/>
              </w:rPr>
            </w:pPr>
            <w:r w:rsidRPr="006F64F3">
              <w:t>И. Соколов-Микитов «</w:t>
            </w:r>
            <w:proofErr w:type="spellStart"/>
            <w:r w:rsidRPr="006F64F3">
              <w:t>Листопадничек</w:t>
            </w:r>
            <w:proofErr w:type="spellEnd"/>
            <w:r w:rsidRPr="006F64F3">
              <w:t>».</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69</w:t>
            </w:r>
          </w:p>
        </w:tc>
        <w:tc>
          <w:tcPr>
            <w:tcW w:w="10080" w:type="dxa"/>
          </w:tcPr>
          <w:p w:rsidR="00CF49D0" w:rsidRPr="00363D61" w:rsidRDefault="00CF49D0" w:rsidP="00363D61">
            <w:pPr>
              <w:suppressAutoHyphens/>
              <w:contextualSpacing/>
              <w:rPr>
                <w:b/>
                <w:bCs/>
                <w:iCs/>
                <w:kern w:val="1"/>
                <w:lang w:eastAsia="ar-SA"/>
              </w:rPr>
            </w:pPr>
            <w:r w:rsidRPr="006F64F3">
              <w:t>И. Соколов-Микитов «</w:t>
            </w:r>
            <w:proofErr w:type="spellStart"/>
            <w:r w:rsidRPr="006F64F3">
              <w:t>Листопадничек</w:t>
            </w:r>
            <w:proofErr w:type="spellEnd"/>
            <w:r w:rsidRPr="006F64F3">
              <w:t>».</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70</w:t>
            </w:r>
          </w:p>
        </w:tc>
        <w:tc>
          <w:tcPr>
            <w:tcW w:w="10080" w:type="dxa"/>
          </w:tcPr>
          <w:p w:rsidR="00CF49D0" w:rsidRPr="00363D61" w:rsidRDefault="00CF49D0" w:rsidP="00363D61">
            <w:pPr>
              <w:suppressAutoHyphens/>
              <w:contextualSpacing/>
              <w:rPr>
                <w:b/>
                <w:bCs/>
                <w:iCs/>
                <w:kern w:val="1"/>
                <w:lang w:eastAsia="ar-SA"/>
              </w:rPr>
            </w:pPr>
            <w:r w:rsidRPr="006F64F3">
              <w:t>В. Белов «Малька провинилась».</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71</w:t>
            </w:r>
          </w:p>
        </w:tc>
        <w:tc>
          <w:tcPr>
            <w:tcW w:w="10080" w:type="dxa"/>
          </w:tcPr>
          <w:p w:rsidR="00CF49D0" w:rsidRPr="00363D61" w:rsidRDefault="00CF49D0" w:rsidP="00363D61">
            <w:pPr>
              <w:suppressAutoHyphens/>
              <w:contextualSpacing/>
              <w:rPr>
                <w:b/>
                <w:bCs/>
                <w:iCs/>
                <w:kern w:val="1"/>
                <w:lang w:eastAsia="ar-SA"/>
              </w:rPr>
            </w:pPr>
            <w:r w:rsidRPr="006F64F3">
              <w:t xml:space="preserve">В. Белов «Ещё раз </w:t>
            </w:r>
            <w:proofErr w:type="spellStart"/>
            <w:r w:rsidRPr="006F64F3">
              <w:t>проМальку</w:t>
            </w:r>
            <w:proofErr w:type="spellEnd"/>
            <w:r w:rsidRPr="006F64F3">
              <w:t>».</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72</w:t>
            </w:r>
          </w:p>
        </w:tc>
        <w:tc>
          <w:tcPr>
            <w:tcW w:w="10080" w:type="dxa"/>
          </w:tcPr>
          <w:p w:rsidR="00CF49D0" w:rsidRPr="00363D61" w:rsidRDefault="00CF49D0" w:rsidP="00363D61">
            <w:pPr>
              <w:suppressAutoHyphens/>
              <w:contextualSpacing/>
              <w:rPr>
                <w:b/>
                <w:bCs/>
                <w:iCs/>
                <w:kern w:val="1"/>
                <w:lang w:eastAsia="ar-SA"/>
              </w:rPr>
            </w:pPr>
            <w:r w:rsidRPr="006F64F3">
              <w:t>В. Бианки «Мышонок Пик».</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73</w:t>
            </w:r>
          </w:p>
        </w:tc>
        <w:tc>
          <w:tcPr>
            <w:tcW w:w="10080" w:type="dxa"/>
          </w:tcPr>
          <w:p w:rsidR="00CF49D0" w:rsidRPr="00363D61" w:rsidRDefault="00CF49D0" w:rsidP="00363D61">
            <w:pPr>
              <w:suppressAutoHyphens/>
              <w:contextualSpacing/>
              <w:rPr>
                <w:b/>
                <w:bCs/>
                <w:iCs/>
                <w:kern w:val="1"/>
                <w:lang w:eastAsia="ar-SA"/>
              </w:rPr>
            </w:pPr>
            <w:r w:rsidRPr="006F64F3">
              <w:t>Б. Житков «Про обезьянку».</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74</w:t>
            </w:r>
          </w:p>
        </w:tc>
        <w:tc>
          <w:tcPr>
            <w:tcW w:w="10080" w:type="dxa"/>
          </w:tcPr>
          <w:p w:rsidR="00CF49D0" w:rsidRPr="00363D61" w:rsidRDefault="00CF49D0" w:rsidP="00363D61">
            <w:pPr>
              <w:suppressAutoHyphens/>
              <w:contextualSpacing/>
              <w:rPr>
                <w:b/>
                <w:bCs/>
                <w:iCs/>
                <w:kern w:val="1"/>
                <w:lang w:eastAsia="ar-SA"/>
              </w:rPr>
            </w:pPr>
            <w:r w:rsidRPr="006F64F3">
              <w:t>Б. Житков «Про обезьянку».</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75</w:t>
            </w:r>
          </w:p>
        </w:tc>
        <w:tc>
          <w:tcPr>
            <w:tcW w:w="10080" w:type="dxa"/>
          </w:tcPr>
          <w:p w:rsidR="00CF49D0" w:rsidRPr="00363D61" w:rsidRDefault="00CF49D0" w:rsidP="00363D61">
            <w:pPr>
              <w:suppressAutoHyphens/>
              <w:contextualSpacing/>
              <w:rPr>
                <w:b/>
                <w:bCs/>
                <w:iCs/>
                <w:kern w:val="1"/>
                <w:lang w:eastAsia="ar-SA"/>
              </w:rPr>
            </w:pPr>
            <w:r w:rsidRPr="006F64F3">
              <w:t>В. Астафьев «</w:t>
            </w:r>
            <w:proofErr w:type="spellStart"/>
            <w:r w:rsidRPr="006F64F3">
              <w:t>Капалуха</w:t>
            </w:r>
            <w:proofErr w:type="spellEnd"/>
            <w:r w:rsidRPr="006F64F3">
              <w:t>».</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76</w:t>
            </w:r>
          </w:p>
        </w:tc>
        <w:tc>
          <w:tcPr>
            <w:tcW w:w="10080" w:type="dxa"/>
          </w:tcPr>
          <w:p w:rsidR="00CF49D0" w:rsidRPr="00363D61" w:rsidRDefault="00CF49D0" w:rsidP="00363D61">
            <w:pPr>
              <w:suppressAutoHyphens/>
              <w:contextualSpacing/>
              <w:rPr>
                <w:b/>
                <w:bCs/>
                <w:iCs/>
                <w:kern w:val="1"/>
                <w:lang w:eastAsia="ar-SA"/>
              </w:rPr>
            </w:pPr>
            <w:r w:rsidRPr="006F64F3">
              <w:t>В. Драгунский «Он живой и светится…».</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77</w:t>
            </w:r>
          </w:p>
        </w:tc>
        <w:tc>
          <w:tcPr>
            <w:tcW w:w="10080" w:type="dxa"/>
          </w:tcPr>
          <w:p w:rsidR="00CF49D0" w:rsidRPr="00363D61" w:rsidRDefault="00CF49D0" w:rsidP="00363D61">
            <w:pPr>
              <w:suppressAutoHyphens/>
              <w:contextualSpacing/>
              <w:rPr>
                <w:b/>
                <w:bCs/>
                <w:iCs/>
                <w:kern w:val="1"/>
                <w:lang w:eastAsia="ar-SA"/>
              </w:rPr>
            </w:pPr>
            <w:r w:rsidRPr="006F64F3">
              <w:t>Урок-конференция «</w:t>
            </w:r>
            <w:proofErr w:type="spellStart"/>
            <w:proofErr w:type="gramStart"/>
            <w:r w:rsidRPr="006F64F3">
              <w:t>Земля-наш</w:t>
            </w:r>
            <w:proofErr w:type="spellEnd"/>
            <w:proofErr w:type="gramEnd"/>
            <w:r w:rsidRPr="006F64F3">
              <w:t xml:space="preserve"> дом родной» (обобщающий урок по разделу «Люби живое»).</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CF49D0" w:rsidRPr="006F64F3" w:rsidTr="00363D61">
        <w:tc>
          <w:tcPr>
            <w:tcW w:w="14845" w:type="dxa"/>
            <w:gridSpan w:val="5"/>
          </w:tcPr>
          <w:p w:rsidR="00CF49D0" w:rsidRPr="006F64F3" w:rsidRDefault="00CF49D0" w:rsidP="00363D61">
            <w:pPr>
              <w:jc w:val="center"/>
            </w:pPr>
            <w:r w:rsidRPr="00363D61">
              <w:rPr>
                <w:b/>
              </w:rPr>
              <w:t>Поэтическая тетрадь 2 (</w:t>
            </w:r>
            <w:r w:rsidRPr="00363D61">
              <w:rPr>
                <w:b/>
                <w:lang w:val="en-US"/>
              </w:rPr>
              <w:t>6</w:t>
            </w:r>
            <w:r w:rsidRPr="00363D61">
              <w:rPr>
                <w:b/>
              </w:rPr>
              <w:t xml:space="preserve"> ч)</w:t>
            </w:r>
          </w:p>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78</w:t>
            </w:r>
          </w:p>
          <w:p w:rsidR="00CF49D0" w:rsidRPr="00363D61" w:rsidRDefault="00CF49D0" w:rsidP="00363D61">
            <w:pPr>
              <w:suppressAutoHyphens/>
              <w:contextualSpacing/>
              <w:jc w:val="center"/>
              <w:rPr>
                <w:kern w:val="1"/>
                <w:lang w:eastAsia="ar-SA"/>
              </w:rPr>
            </w:pPr>
          </w:p>
        </w:tc>
        <w:tc>
          <w:tcPr>
            <w:tcW w:w="10080" w:type="dxa"/>
          </w:tcPr>
          <w:p w:rsidR="00CF49D0" w:rsidRPr="00363D61" w:rsidRDefault="00CF49D0" w:rsidP="00363D61">
            <w:pPr>
              <w:suppressAutoHyphens/>
              <w:contextualSpacing/>
              <w:rPr>
                <w:kern w:val="1"/>
                <w:lang w:eastAsia="ar-SA"/>
              </w:rPr>
            </w:pPr>
            <w:r w:rsidRPr="006F64F3">
              <w:t>Знакомство с названием раздела.</w:t>
            </w:r>
          </w:p>
          <w:p w:rsidR="00CF49D0" w:rsidRPr="00363D61" w:rsidRDefault="00CF49D0" w:rsidP="00363D61">
            <w:pPr>
              <w:suppressAutoHyphens/>
              <w:contextualSpacing/>
              <w:rPr>
                <w:kern w:val="1"/>
                <w:lang w:eastAsia="ar-SA"/>
              </w:rPr>
            </w:pPr>
            <w:r w:rsidRPr="006F64F3">
              <w:t>С. Маршак «Гроза днём», «В лесу над росистой поляной…».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79</w:t>
            </w:r>
          </w:p>
        </w:tc>
        <w:tc>
          <w:tcPr>
            <w:tcW w:w="10080" w:type="dxa"/>
          </w:tcPr>
          <w:p w:rsidR="00CF49D0" w:rsidRPr="00363D61" w:rsidRDefault="00CF49D0" w:rsidP="00363D61">
            <w:pPr>
              <w:suppressAutoHyphens/>
              <w:contextualSpacing/>
              <w:rPr>
                <w:b/>
                <w:bCs/>
                <w:iCs/>
                <w:kern w:val="1"/>
                <w:lang w:eastAsia="ar-SA"/>
              </w:rPr>
            </w:pPr>
            <w:r w:rsidRPr="006F64F3">
              <w:t xml:space="preserve">А. </w:t>
            </w:r>
            <w:proofErr w:type="spellStart"/>
            <w:r w:rsidRPr="006F64F3">
              <w:t>Барто</w:t>
            </w:r>
            <w:proofErr w:type="spellEnd"/>
            <w:r w:rsidRPr="006F64F3">
              <w:t xml:space="preserve"> «Разлука».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80</w:t>
            </w:r>
          </w:p>
        </w:tc>
        <w:tc>
          <w:tcPr>
            <w:tcW w:w="10080" w:type="dxa"/>
          </w:tcPr>
          <w:p w:rsidR="00CF49D0" w:rsidRPr="00363D61" w:rsidRDefault="00CF49D0" w:rsidP="00363D61">
            <w:pPr>
              <w:suppressAutoHyphens/>
              <w:contextualSpacing/>
              <w:rPr>
                <w:b/>
                <w:bCs/>
                <w:iCs/>
                <w:kern w:val="1"/>
                <w:lang w:eastAsia="ar-SA"/>
              </w:rPr>
            </w:pPr>
            <w:r w:rsidRPr="006F64F3">
              <w:t xml:space="preserve">А. </w:t>
            </w:r>
            <w:proofErr w:type="spellStart"/>
            <w:r w:rsidRPr="006F64F3">
              <w:t>Барто</w:t>
            </w:r>
            <w:proofErr w:type="spellEnd"/>
            <w:r w:rsidRPr="006F64F3">
              <w:t xml:space="preserve"> «В театре».</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81</w:t>
            </w:r>
          </w:p>
        </w:tc>
        <w:tc>
          <w:tcPr>
            <w:tcW w:w="10080" w:type="dxa"/>
          </w:tcPr>
          <w:p w:rsidR="00CF49D0" w:rsidRPr="00363D61" w:rsidRDefault="00CF49D0" w:rsidP="00363D61">
            <w:pPr>
              <w:suppressAutoHyphens/>
              <w:contextualSpacing/>
              <w:rPr>
                <w:b/>
                <w:bCs/>
                <w:iCs/>
                <w:kern w:val="1"/>
                <w:lang w:eastAsia="ar-SA"/>
              </w:rPr>
            </w:pPr>
            <w:r w:rsidRPr="006F64F3">
              <w:t>С. Михалков «Если», «Рисунок».</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82</w:t>
            </w:r>
          </w:p>
        </w:tc>
        <w:tc>
          <w:tcPr>
            <w:tcW w:w="10080" w:type="dxa"/>
          </w:tcPr>
          <w:p w:rsidR="00CF49D0" w:rsidRPr="00363D61" w:rsidRDefault="00CF49D0" w:rsidP="00363D61">
            <w:pPr>
              <w:suppressAutoHyphens/>
              <w:contextualSpacing/>
              <w:rPr>
                <w:b/>
                <w:bCs/>
                <w:iCs/>
                <w:kern w:val="1"/>
                <w:lang w:eastAsia="ar-SA"/>
              </w:rPr>
            </w:pPr>
            <w:r w:rsidRPr="006F64F3">
              <w:t>Е. Благинина «Кукушка», «Котёнок».</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83</w:t>
            </w:r>
          </w:p>
        </w:tc>
        <w:tc>
          <w:tcPr>
            <w:tcW w:w="10080" w:type="dxa"/>
          </w:tcPr>
          <w:p w:rsidR="00CF49D0" w:rsidRPr="00363D61" w:rsidRDefault="00CF49D0" w:rsidP="00363D61">
            <w:pPr>
              <w:suppressAutoHyphens/>
              <w:contextualSpacing/>
              <w:rPr>
                <w:b/>
                <w:bCs/>
                <w:iCs/>
                <w:kern w:val="1"/>
                <w:lang w:eastAsia="ar-SA"/>
              </w:rPr>
            </w:pPr>
            <w:r w:rsidRPr="006F64F3">
              <w:t>«Крестики-нолики» (обобщающий урок по разделу «Поэтическая тетрадь</w:t>
            </w:r>
            <w:proofErr w:type="gramStart"/>
            <w:r w:rsidRPr="006F64F3">
              <w:t>2</w:t>
            </w:r>
            <w:proofErr w:type="gramEnd"/>
            <w:r w:rsidRPr="006F64F3">
              <w:t xml:space="preserve">»). </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CF49D0" w:rsidRPr="006F64F3" w:rsidTr="00363D61">
        <w:tc>
          <w:tcPr>
            <w:tcW w:w="14845" w:type="dxa"/>
            <w:gridSpan w:val="5"/>
          </w:tcPr>
          <w:p w:rsidR="00CF49D0" w:rsidRPr="006F64F3" w:rsidRDefault="00CF49D0" w:rsidP="00363D61">
            <w:pPr>
              <w:jc w:val="center"/>
            </w:pPr>
            <w:r w:rsidRPr="00363D61">
              <w:rPr>
                <w:b/>
              </w:rPr>
              <w:t xml:space="preserve">Собирай по </w:t>
            </w:r>
            <w:proofErr w:type="spellStart"/>
            <w:proofErr w:type="gramStart"/>
            <w:r w:rsidRPr="00363D61">
              <w:rPr>
                <w:b/>
              </w:rPr>
              <w:t>ягодке-наберёшь</w:t>
            </w:r>
            <w:proofErr w:type="spellEnd"/>
            <w:proofErr w:type="gramEnd"/>
            <w:r w:rsidRPr="00363D61">
              <w:rPr>
                <w:b/>
              </w:rPr>
              <w:t xml:space="preserve"> кузовок (9 ч)</w:t>
            </w:r>
          </w:p>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84</w:t>
            </w:r>
          </w:p>
        </w:tc>
        <w:tc>
          <w:tcPr>
            <w:tcW w:w="10080" w:type="dxa"/>
          </w:tcPr>
          <w:p w:rsidR="00CF49D0" w:rsidRPr="006F64F3" w:rsidRDefault="00CF49D0" w:rsidP="00363D61">
            <w:pPr>
              <w:suppressAutoHyphens/>
              <w:contextualSpacing/>
            </w:pPr>
            <w:r w:rsidRPr="006F64F3">
              <w:t>Знакомство с названием раздела.</w:t>
            </w:r>
          </w:p>
          <w:p w:rsidR="00CF49D0" w:rsidRPr="006F64F3" w:rsidRDefault="00CF49D0" w:rsidP="00363D61">
            <w:pPr>
              <w:suppressAutoHyphens/>
              <w:contextualSpacing/>
            </w:pPr>
            <w:r w:rsidRPr="006F64F3">
              <w:t xml:space="preserve">Б. Шергин «Собирай по </w:t>
            </w:r>
            <w:proofErr w:type="spellStart"/>
            <w:proofErr w:type="gramStart"/>
            <w:r w:rsidRPr="006F64F3">
              <w:t>ягодке-наберёшь</w:t>
            </w:r>
            <w:proofErr w:type="spellEnd"/>
            <w:proofErr w:type="gramEnd"/>
            <w:r w:rsidRPr="006F64F3">
              <w:t xml:space="preserve"> кузовок». Особенность заголовка произведения.</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85</w:t>
            </w:r>
          </w:p>
        </w:tc>
        <w:tc>
          <w:tcPr>
            <w:tcW w:w="10080" w:type="dxa"/>
          </w:tcPr>
          <w:p w:rsidR="00CF49D0" w:rsidRPr="00363D61" w:rsidRDefault="00CF49D0" w:rsidP="00363D61">
            <w:pPr>
              <w:suppressAutoHyphens/>
              <w:contextualSpacing/>
              <w:rPr>
                <w:b/>
                <w:bCs/>
                <w:iCs/>
                <w:kern w:val="1"/>
                <w:lang w:eastAsia="ar-SA"/>
              </w:rPr>
            </w:pPr>
            <w:r w:rsidRPr="00363D61">
              <w:rPr>
                <w:kern w:val="1"/>
                <w:lang w:eastAsia="ar-SA"/>
              </w:rPr>
              <w:t>А. П. Платонов «Цветок на земле»</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86</w:t>
            </w:r>
          </w:p>
        </w:tc>
        <w:tc>
          <w:tcPr>
            <w:tcW w:w="10080" w:type="dxa"/>
          </w:tcPr>
          <w:p w:rsidR="00CF49D0" w:rsidRPr="00363D61" w:rsidRDefault="00CF49D0" w:rsidP="00363D61">
            <w:pPr>
              <w:suppressAutoHyphens/>
              <w:contextualSpacing/>
              <w:rPr>
                <w:b/>
                <w:bCs/>
                <w:iCs/>
                <w:kern w:val="1"/>
                <w:lang w:eastAsia="ar-SA"/>
              </w:rPr>
            </w:pPr>
            <w:r w:rsidRPr="006F64F3">
              <w:t>А. Платонов «Ещё мама».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87</w:t>
            </w:r>
          </w:p>
        </w:tc>
        <w:tc>
          <w:tcPr>
            <w:tcW w:w="10080" w:type="dxa"/>
          </w:tcPr>
          <w:p w:rsidR="00CF49D0" w:rsidRPr="00363D61" w:rsidRDefault="00CF49D0" w:rsidP="00363D61">
            <w:pPr>
              <w:suppressAutoHyphens/>
              <w:contextualSpacing/>
              <w:rPr>
                <w:b/>
                <w:bCs/>
                <w:iCs/>
                <w:kern w:val="1"/>
                <w:lang w:eastAsia="ar-SA"/>
              </w:rPr>
            </w:pPr>
            <w:r w:rsidRPr="006F64F3">
              <w:t>М. Зощенко «Золотые слова».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88</w:t>
            </w:r>
          </w:p>
        </w:tc>
        <w:tc>
          <w:tcPr>
            <w:tcW w:w="10080" w:type="dxa"/>
          </w:tcPr>
          <w:p w:rsidR="00CF49D0" w:rsidRPr="00363D61" w:rsidRDefault="00CF49D0" w:rsidP="00363D61">
            <w:pPr>
              <w:suppressAutoHyphens/>
              <w:contextualSpacing/>
              <w:rPr>
                <w:b/>
                <w:bCs/>
                <w:iCs/>
                <w:kern w:val="1"/>
                <w:lang w:eastAsia="ar-SA"/>
              </w:rPr>
            </w:pPr>
            <w:r w:rsidRPr="006F64F3">
              <w:t>М. Зощенко «Великие путешественники».</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89</w:t>
            </w:r>
          </w:p>
        </w:tc>
        <w:tc>
          <w:tcPr>
            <w:tcW w:w="10080" w:type="dxa"/>
          </w:tcPr>
          <w:p w:rsidR="00CF49D0" w:rsidRPr="00363D61" w:rsidRDefault="00CF49D0" w:rsidP="00363D61">
            <w:pPr>
              <w:suppressAutoHyphens/>
              <w:contextualSpacing/>
              <w:rPr>
                <w:kern w:val="1"/>
                <w:lang w:eastAsia="ar-SA"/>
              </w:rPr>
            </w:pPr>
            <w:r w:rsidRPr="006F64F3">
              <w:t>Н. Носов «Федина задача».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90</w:t>
            </w:r>
          </w:p>
        </w:tc>
        <w:tc>
          <w:tcPr>
            <w:tcW w:w="10080" w:type="dxa"/>
          </w:tcPr>
          <w:p w:rsidR="00CF49D0" w:rsidRPr="00363D61" w:rsidRDefault="00CF49D0" w:rsidP="00363D61">
            <w:pPr>
              <w:suppressAutoHyphens/>
              <w:contextualSpacing/>
              <w:rPr>
                <w:kern w:val="1"/>
                <w:lang w:eastAsia="ar-SA"/>
              </w:rPr>
            </w:pPr>
            <w:r w:rsidRPr="006F64F3">
              <w:t>Н. Носов «Телефон».</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91</w:t>
            </w:r>
          </w:p>
        </w:tc>
        <w:tc>
          <w:tcPr>
            <w:tcW w:w="10080" w:type="dxa"/>
          </w:tcPr>
          <w:p w:rsidR="00CF49D0" w:rsidRPr="00363D61" w:rsidRDefault="00CF49D0" w:rsidP="00363D61">
            <w:pPr>
              <w:suppressAutoHyphens/>
              <w:contextualSpacing/>
              <w:rPr>
                <w:kern w:val="1"/>
                <w:lang w:eastAsia="ar-SA"/>
              </w:rPr>
            </w:pPr>
            <w:r w:rsidRPr="006F64F3">
              <w:t>В. Драгунский «Друг детства».</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92</w:t>
            </w:r>
          </w:p>
        </w:tc>
        <w:tc>
          <w:tcPr>
            <w:tcW w:w="10080" w:type="dxa"/>
          </w:tcPr>
          <w:p w:rsidR="00CF49D0" w:rsidRPr="00363D61" w:rsidRDefault="00CF49D0" w:rsidP="00363D61">
            <w:pPr>
              <w:suppressAutoHyphens/>
              <w:contextualSpacing/>
              <w:rPr>
                <w:b/>
                <w:bCs/>
                <w:iCs/>
                <w:kern w:val="1"/>
                <w:lang w:eastAsia="ar-SA"/>
              </w:rPr>
            </w:pPr>
            <w:r w:rsidRPr="006F64F3">
              <w:t xml:space="preserve">Урок-конкурс по разделу «Собирай по </w:t>
            </w:r>
            <w:proofErr w:type="spellStart"/>
            <w:proofErr w:type="gramStart"/>
            <w:r w:rsidRPr="006F64F3">
              <w:t>ягодке-наберёшь</w:t>
            </w:r>
            <w:proofErr w:type="spellEnd"/>
            <w:proofErr w:type="gramEnd"/>
            <w:r w:rsidRPr="006F64F3">
              <w:t xml:space="preserve"> кузовок». </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CF49D0" w:rsidRPr="006F64F3" w:rsidTr="00363D61">
        <w:tc>
          <w:tcPr>
            <w:tcW w:w="14845" w:type="dxa"/>
            <w:gridSpan w:val="5"/>
          </w:tcPr>
          <w:p w:rsidR="00CF49D0" w:rsidRPr="006F64F3" w:rsidRDefault="00CF49D0" w:rsidP="00363D61">
            <w:pPr>
              <w:jc w:val="center"/>
            </w:pPr>
            <w:r w:rsidRPr="00363D61">
              <w:rPr>
                <w:b/>
              </w:rPr>
              <w:t>По страницам детских журналов (6 ч)</w:t>
            </w:r>
          </w:p>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93</w:t>
            </w:r>
          </w:p>
        </w:tc>
        <w:tc>
          <w:tcPr>
            <w:tcW w:w="10080" w:type="dxa"/>
          </w:tcPr>
          <w:p w:rsidR="00CF49D0" w:rsidRPr="00363D61" w:rsidRDefault="00CF49D0" w:rsidP="00363D61">
            <w:pPr>
              <w:suppressAutoHyphens/>
              <w:contextualSpacing/>
              <w:rPr>
                <w:kern w:val="1"/>
                <w:lang w:eastAsia="ar-SA"/>
              </w:rPr>
            </w:pPr>
            <w:r w:rsidRPr="006F64F3">
              <w:t>Знакомство с названием раздела.</w:t>
            </w:r>
          </w:p>
          <w:p w:rsidR="00CF49D0" w:rsidRPr="00363D61" w:rsidRDefault="00CF49D0" w:rsidP="00363D61">
            <w:pPr>
              <w:suppressAutoHyphens/>
              <w:contextualSpacing/>
              <w:rPr>
                <w:kern w:val="1"/>
                <w:lang w:eastAsia="ar-SA"/>
              </w:rPr>
            </w:pPr>
            <w:r w:rsidRPr="006F64F3">
              <w:t>Л. Кассиль «Отметки Риммы Лебедевой».</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eastAsia="ar-SA"/>
              </w:rPr>
            </w:pPr>
          </w:p>
        </w:tc>
        <w:tc>
          <w:tcPr>
            <w:tcW w:w="10080" w:type="dxa"/>
          </w:tcPr>
          <w:p w:rsidR="00CF49D0" w:rsidRPr="00363D61" w:rsidRDefault="00CF49D0" w:rsidP="00363D61">
            <w:pPr>
              <w:suppressAutoHyphens/>
              <w:contextualSpacing/>
              <w:rPr>
                <w:kern w:val="1"/>
                <w:lang w:eastAsia="ar-SA"/>
              </w:rPr>
            </w:pP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94</w:t>
            </w:r>
          </w:p>
        </w:tc>
        <w:tc>
          <w:tcPr>
            <w:tcW w:w="10080" w:type="dxa"/>
          </w:tcPr>
          <w:p w:rsidR="00CF49D0" w:rsidRPr="00363D61" w:rsidRDefault="00CF49D0" w:rsidP="00363D61">
            <w:pPr>
              <w:suppressAutoHyphens/>
              <w:contextualSpacing/>
              <w:rPr>
                <w:b/>
                <w:bCs/>
                <w:iCs/>
                <w:kern w:val="1"/>
                <w:lang w:eastAsia="ar-SA"/>
              </w:rPr>
            </w:pPr>
            <w:r w:rsidRPr="006F64F3">
              <w:t>Ю. Ермолаев «Проговорился».</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95</w:t>
            </w:r>
          </w:p>
        </w:tc>
        <w:tc>
          <w:tcPr>
            <w:tcW w:w="10080" w:type="dxa"/>
          </w:tcPr>
          <w:p w:rsidR="00CF49D0" w:rsidRPr="006F64F3" w:rsidRDefault="00CF49D0" w:rsidP="00363D61">
            <w:pPr>
              <w:suppressAutoHyphens/>
              <w:contextualSpacing/>
            </w:pPr>
            <w:r w:rsidRPr="006F64F3">
              <w:t>Ю.Ермолаев «Воспитатели».</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96</w:t>
            </w:r>
          </w:p>
        </w:tc>
        <w:tc>
          <w:tcPr>
            <w:tcW w:w="10080" w:type="dxa"/>
          </w:tcPr>
          <w:p w:rsidR="00CF49D0" w:rsidRPr="00363D61" w:rsidRDefault="00CF49D0" w:rsidP="00363D61">
            <w:pPr>
              <w:suppressAutoHyphens/>
              <w:contextualSpacing/>
              <w:rPr>
                <w:b/>
                <w:bCs/>
                <w:iCs/>
                <w:kern w:val="1"/>
                <w:lang w:eastAsia="ar-SA"/>
              </w:rPr>
            </w:pPr>
            <w:r w:rsidRPr="006F64F3">
              <w:t xml:space="preserve">Г. </w:t>
            </w:r>
            <w:proofErr w:type="gramStart"/>
            <w:r w:rsidRPr="006F64F3">
              <w:t>Остер</w:t>
            </w:r>
            <w:proofErr w:type="gramEnd"/>
            <w:r w:rsidRPr="006F64F3">
              <w:t xml:space="preserve"> «Вредные советы».</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97</w:t>
            </w:r>
          </w:p>
        </w:tc>
        <w:tc>
          <w:tcPr>
            <w:tcW w:w="10080" w:type="dxa"/>
          </w:tcPr>
          <w:p w:rsidR="00CF49D0" w:rsidRPr="00363D61" w:rsidRDefault="00CF49D0" w:rsidP="00363D61">
            <w:pPr>
              <w:suppressAutoHyphens/>
              <w:contextualSpacing/>
              <w:rPr>
                <w:b/>
                <w:bCs/>
                <w:iCs/>
                <w:kern w:val="1"/>
                <w:lang w:eastAsia="ar-SA"/>
              </w:rPr>
            </w:pPr>
            <w:r w:rsidRPr="006F64F3">
              <w:t xml:space="preserve">Г. </w:t>
            </w:r>
            <w:proofErr w:type="gramStart"/>
            <w:r w:rsidRPr="006F64F3">
              <w:t>Остер</w:t>
            </w:r>
            <w:proofErr w:type="gramEnd"/>
            <w:r w:rsidRPr="006F64F3">
              <w:t xml:space="preserve"> «Как получаются легенды».</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98</w:t>
            </w:r>
          </w:p>
        </w:tc>
        <w:tc>
          <w:tcPr>
            <w:tcW w:w="10080" w:type="dxa"/>
          </w:tcPr>
          <w:p w:rsidR="00CF49D0" w:rsidRPr="00363D61" w:rsidRDefault="00CF49D0" w:rsidP="00363D61">
            <w:pPr>
              <w:suppressAutoHyphens/>
              <w:contextualSpacing/>
              <w:rPr>
                <w:b/>
                <w:bCs/>
                <w:iCs/>
                <w:kern w:val="1"/>
                <w:lang w:eastAsia="ar-SA"/>
              </w:rPr>
            </w:pPr>
            <w:r w:rsidRPr="006F64F3">
              <w:t xml:space="preserve">Р. </w:t>
            </w:r>
            <w:proofErr w:type="spellStart"/>
            <w:r w:rsidRPr="006F64F3">
              <w:t>Сеф</w:t>
            </w:r>
            <w:proofErr w:type="spellEnd"/>
            <w:r w:rsidRPr="006F64F3">
              <w:t xml:space="preserve"> «Весёлые стихи».</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CF49D0" w:rsidRPr="006F64F3" w:rsidTr="00363D61">
        <w:tc>
          <w:tcPr>
            <w:tcW w:w="14845" w:type="dxa"/>
            <w:gridSpan w:val="5"/>
          </w:tcPr>
          <w:p w:rsidR="00CF49D0" w:rsidRPr="006F64F3" w:rsidRDefault="00CF49D0" w:rsidP="00363D61">
            <w:pPr>
              <w:jc w:val="center"/>
            </w:pPr>
            <w:r w:rsidRPr="00363D61">
              <w:rPr>
                <w:b/>
              </w:rPr>
              <w:t>Зарубежная литература (</w:t>
            </w:r>
            <w:r w:rsidRPr="00363D61">
              <w:rPr>
                <w:b/>
                <w:lang w:val="en-US"/>
              </w:rPr>
              <w:t>4</w:t>
            </w:r>
            <w:r w:rsidRPr="00363D61">
              <w:rPr>
                <w:b/>
              </w:rPr>
              <w:t xml:space="preserve"> ч)</w:t>
            </w:r>
          </w:p>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99</w:t>
            </w:r>
          </w:p>
        </w:tc>
        <w:tc>
          <w:tcPr>
            <w:tcW w:w="10080" w:type="dxa"/>
          </w:tcPr>
          <w:p w:rsidR="00CF49D0" w:rsidRPr="00363D61" w:rsidRDefault="00CF49D0" w:rsidP="00363D61">
            <w:pPr>
              <w:suppressAutoHyphens/>
              <w:contextualSpacing/>
              <w:rPr>
                <w:kern w:val="1"/>
                <w:lang w:eastAsia="ar-SA"/>
              </w:rPr>
            </w:pPr>
            <w:r w:rsidRPr="006F64F3">
              <w:t>Знакомство с названием раздела. Мифы Древней Греции.</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100</w:t>
            </w:r>
          </w:p>
        </w:tc>
        <w:tc>
          <w:tcPr>
            <w:tcW w:w="10080" w:type="dxa"/>
          </w:tcPr>
          <w:p w:rsidR="00CF49D0" w:rsidRPr="00363D61" w:rsidRDefault="00CF49D0" w:rsidP="00363D61">
            <w:pPr>
              <w:suppressAutoHyphens/>
              <w:contextualSpacing/>
              <w:rPr>
                <w:b/>
                <w:bCs/>
                <w:iCs/>
                <w:kern w:val="1"/>
                <w:lang w:eastAsia="ar-SA"/>
              </w:rPr>
            </w:pPr>
            <w:r w:rsidRPr="006F64F3">
              <w:t>Г.Х. Андерсен «Гадкий утёнок».</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101</w:t>
            </w:r>
          </w:p>
        </w:tc>
        <w:tc>
          <w:tcPr>
            <w:tcW w:w="10080" w:type="dxa"/>
          </w:tcPr>
          <w:p w:rsidR="00CF49D0" w:rsidRPr="00363D61" w:rsidRDefault="00CF49D0" w:rsidP="00363D61">
            <w:pPr>
              <w:suppressAutoHyphens/>
              <w:contextualSpacing/>
              <w:rPr>
                <w:b/>
                <w:bCs/>
                <w:iCs/>
                <w:kern w:val="1"/>
                <w:lang w:eastAsia="ar-SA"/>
              </w:rPr>
            </w:pPr>
            <w:r w:rsidRPr="006F64F3">
              <w:t>Г.Х. Андерсен «Гадкий утёнок».</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r w:rsidR="00363D61" w:rsidRPr="006F64F3" w:rsidTr="00363D61">
        <w:tc>
          <w:tcPr>
            <w:tcW w:w="1008" w:type="dxa"/>
          </w:tcPr>
          <w:p w:rsidR="00CF49D0" w:rsidRPr="00363D61" w:rsidRDefault="00CF49D0" w:rsidP="00363D61">
            <w:pPr>
              <w:suppressAutoHyphens/>
              <w:contextualSpacing/>
              <w:jc w:val="center"/>
              <w:rPr>
                <w:kern w:val="1"/>
                <w:lang w:val="en-US" w:eastAsia="ar-SA"/>
              </w:rPr>
            </w:pPr>
            <w:r w:rsidRPr="00363D61">
              <w:rPr>
                <w:kern w:val="1"/>
                <w:lang w:val="en-US" w:eastAsia="ar-SA"/>
              </w:rPr>
              <w:t>102</w:t>
            </w:r>
          </w:p>
        </w:tc>
        <w:tc>
          <w:tcPr>
            <w:tcW w:w="10080" w:type="dxa"/>
          </w:tcPr>
          <w:p w:rsidR="00CF49D0" w:rsidRPr="006F64F3" w:rsidRDefault="00CF49D0" w:rsidP="006F64F3">
            <w:r w:rsidRPr="006F64F3">
              <w:t>Интегрированный. Развивающий час по теме «Зарубежная литература» По знаменитым местам мира</w:t>
            </w:r>
            <w:proofErr w:type="gramStart"/>
            <w:r w:rsidRPr="006F64F3">
              <w:t>.(</w:t>
            </w:r>
            <w:proofErr w:type="gramEnd"/>
            <w:r w:rsidRPr="006F64F3">
              <w:t>окружающий мир)</w:t>
            </w:r>
          </w:p>
        </w:tc>
        <w:tc>
          <w:tcPr>
            <w:tcW w:w="1499" w:type="dxa"/>
          </w:tcPr>
          <w:p w:rsidR="00CF49D0" w:rsidRPr="006F64F3" w:rsidRDefault="00CF49D0" w:rsidP="006F64F3"/>
        </w:tc>
        <w:tc>
          <w:tcPr>
            <w:tcW w:w="1260" w:type="dxa"/>
          </w:tcPr>
          <w:p w:rsidR="00CF49D0" w:rsidRPr="006F64F3" w:rsidRDefault="00CF49D0" w:rsidP="006F64F3"/>
        </w:tc>
        <w:tc>
          <w:tcPr>
            <w:tcW w:w="998" w:type="dxa"/>
          </w:tcPr>
          <w:p w:rsidR="00CF49D0" w:rsidRPr="006F64F3" w:rsidRDefault="00CF49D0" w:rsidP="006F64F3"/>
        </w:tc>
      </w:tr>
    </w:tbl>
    <w:p w:rsidR="00CF49D0" w:rsidRPr="006F64F3" w:rsidRDefault="00CF49D0" w:rsidP="006F64F3"/>
    <w:p w:rsidR="00CF49D0" w:rsidRPr="006F64F3" w:rsidRDefault="00CF49D0" w:rsidP="006F64F3">
      <w:pPr>
        <w:jc w:val="center"/>
        <w:rPr>
          <w:b/>
        </w:rPr>
      </w:pPr>
    </w:p>
    <w:p w:rsidR="00CF49D0" w:rsidRPr="006F64F3" w:rsidRDefault="00CF49D0" w:rsidP="006F64F3">
      <w:pPr>
        <w:jc w:val="center"/>
        <w:rPr>
          <w:b/>
        </w:rPr>
      </w:pPr>
    </w:p>
    <w:p w:rsidR="00CF49D0" w:rsidRPr="006F64F3" w:rsidRDefault="00CF49D0" w:rsidP="006F64F3">
      <w:pPr>
        <w:jc w:val="center"/>
        <w:rPr>
          <w:b/>
        </w:rPr>
      </w:pPr>
    </w:p>
    <w:p w:rsidR="00CF49D0" w:rsidRDefault="00CF49D0" w:rsidP="006F64F3">
      <w:pPr>
        <w:jc w:val="center"/>
        <w:rPr>
          <w:b/>
        </w:rPr>
        <w:sectPr w:rsidR="00CF49D0" w:rsidSect="007D3345">
          <w:pgSz w:w="16838" w:h="11906" w:orient="landscape" w:code="9"/>
          <w:pgMar w:top="1276" w:right="709" w:bottom="851" w:left="992" w:header="709" w:footer="709" w:gutter="0"/>
          <w:cols w:space="708"/>
          <w:docGrid w:linePitch="360"/>
        </w:sectPr>
      </w:pPr>
    </w:p>
    <w:p w:rsidR="00CF49D0" w:rsidRDefault="00CF49D0" w:rsidP="0052669B">
      <w:pPr>
        <w:jc w:val="center"/>
        <w:rPr>
          <w:b/>
        </w:rPr>
      </w:pPr>
    </w:p>
    <w:p w:rsidR="00CF49D0" w:rsidRDefault="00CF49D0" w:rsidP="00014AE9">
      <w:pPr>
        <w:spacing w:line="360" w:lineRule="auto"/>
        <w:rPr>
          <w:sz w:val="28"/>
          <w:szCs w:val="28"/>
        </w:rPr>
      </w:pPr>
      <w:r>
        <w:rPr>
          <w:b/>
        </w:rPr>
        <w:t xml:space="preserve">                                                                                                                                                                                                                                       </w:t>
      </w:r>
    </w:p>
    <w:p w:rsidR="00CF49D0" w:rsidRPr="00403F3C" w:rsidRDefault="00CF49D0" w:rsidP="00014AE9">
      <w:pPr>
        <w:spacing w:line="360" w:lineRule="auto"/>
        <w:rPr>
          <w:sz w:val="28"/>
          <w:szCs w:val="28"/>
        </w:rPr>
      </w:pPr>
    </w:p>
    <w:sectPr w:rsidR="00CF49D0" w:rsidRPr="00403F3C" w:rsidSect="00B2382C">
      <w:pgSz w:w="11906" w:h="16838" w:code="9"/>
      <w:pgMar w:top="709" w:right="851" w:bottom="992"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D61" w:rsidRDefault="00363D61" w:rsidP="00A23643">
      <w:r>
        <w:separator/>
      </w:r>
    </w:p>
  </w:endnote>
  <w:endnote w:type="continuationSeparator" w:id="0">
    <w:p w:rsidR="00363D61" w:rsidRDefault="00363D61" w:rsidP="00A23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9D0" w:rsidRDefault="00041E39">
    <w:pPr>
      <w:pStyle w:val="a7"/>
      <w:jc w:val="center"/>
    </w:pPr>
    <w:fldSimple w:instr="PAGE   \* MERGEFORMAT">
      <w:r w:rsidR="00170B61">
        <w:rPr>
          <w:noProof/>
        </w:rPr>
        <w:t>2</w:t>
      </w:r>
    </w:fldSimple>
  </w:p>
  <w:p w:rsidR="00CF49D0" w:rsidRDefault="00CF49D0" w:rsidP="00281B39">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D61" w:rsidRDefault="00363D61" w:rsidP="00A23643">
      <w:r>
        <w:separator/>
      </w:r>
    </w:p>
  </w:footnote>
  <w:footnote w:type="continuationSeparator" w:id="0">
    <w:p w:rsidR="00363D61" w:rsidRDefault="00363D61" w:rsidP="00A236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4"/>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5"/>
    <w:lvl w:ilvl="0">
      <w:start w:val="1"/>
      <w:numFmt w:val="bullet"/>
      <w:lvlText w:val=""/>
      <w:lvlJc w:val="left"/>
      <w:pPr>
        <w:tabs>
          <w:tab w:val="num" w:pos="0"/>
        </w:tabs>
        <w:ind w:left="720" w:hanging="360"/>
      </w:pPr>
      <w:rPr>
        <w:rFonts w:ascii="Symbol" w:hAnsi="Symbol"/>
      </w:rPr>
    </w:lvl>
  </w:abstractNum>
  <w:abstractNum w:abstractNumId="6">
    <w:nsid w:val="00000008"/>
    <w:multiLevelType w:val="singleLevel"/>
    <w:tmpl w:val="00000008"/>
    <w:name w:val="WW8Num7"/>
    <w:lvl w:ilvl="0">
      <w:start w:val="1"/>
      <w:numFmt w:val="bullet"/>
      <w:lvlText w:val=""/>
      <w:lvlJc w:val="left"/>
      <w:pPr>
        <w:tabs>
          <w:tab w:val="num" w:pos="0"/>
        </w:tabs>
        <w:ind w:left="720" w:hanging="360"/>
      </w:pPr>
      <w:rPr>
        <w:rFonts w:ascii="Symbol" w:hAnsi="Symbol"/>
      </w:rPr>
    </w:lvl>
  </w:abstractNum>
  <w:abstractNum w:abstractNumId="7">
    <w:nsid w:val="00000009"/>
    <w:multiLevelType w:val="singleLevel"/>
    <w:tmpl w:val="00000009"/>
    <w:name w:val="WW8Num8"/>
    <w:lvl w:ilvl="0">
      <w:start w:val="1"/>
      <w:numFmt w:val="bullet"/>
      <w:lvlText w:val=""/>
      <w:lvlJc w:val="left"/>
      <w:pPr>
        <w:tabs>
          <w:tab w:val="num" w:pos="0"/>
        </w:tabs>
        <w:ind w:left="720" w:hanging="360"/>
      </w:pPr>
      <w:rPr>
        <w:rFonts w:ascii="Symbol" w:hAnsi="Symbol"/>
      </w:rPr>
    </w:lvl>
  </w:abstractNum>
  <w:abstractNum w:abstractNumId="8">
    <w:nsid w:val="0000000A"/>
    <w:multiLevelType w:val="singleLevel"/>
    <w:tmpl w:val="0000000A"/>
    <w:name w:val="WW8Num9"/>
    <w:lvl w:ilvl="0">
      <w:start w:val="1"/>
      <w:numFmt w:val="bullet"/>
      <w:lvlText w:val=""/>
      <w:lvlJc w:val="left"/>
      <w:pPr>
        <w:tabs>
          <w:tab w:val="num" w:pos="0"/>
        </w:tabs>
        <w:ind w:left="720" w:hanging="360"/>
      </w:pPr>
      <w:rPr>
        <w:rFonts w:ascii="Symbol" w:hAnsi="Symbol"/>
      </w:rPr>
    </w:lvl>
  </w:abstractNum>
  <w:abstractNum w:abstractNumId="9">
    <w:nsid w:val="0000000B"/>
    <w:multiLevelType w:val="singleLevel"/>
    <w:tmpl w:val="0000000B"/>
    <w:name w:val="WW8Num10"/>
    <w:lvl w:ilvl="0">
      <w:start w:val="1"/>
      <w:numFmt w:val="bullet"/>
      <w:lvlText w:val=""/>
      <w:lvlJc w:val="left"/>
      <w:pPr>
        <w:tabs>
          <w:tab w:val="num" w:pos="0"/>
        </w:tabs>
        <w:ind w:left="720" w:hanging="360"/>
      </w:pPr>
      <w:rPr>
        <w:rFonts w:ascii="Symbol" w:hAnsi="Symbol"/>
      </w:rPr>
    </w:lvl>
  </w:abstractNum>
  <w:abstractNum w:abstractNumId="10">
    <w:nsid w:val="008941A2"/>
    <w:multiLevelType w:val="hybridMultilevel"/>
    <w:tmpl w:val="3146B49C"/>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hint="default"/>
      </w:rPr>
    </w:lvl>
    <w:lvl w:ilvl="8" w:tplc="04190005">
      <w:start w:val="1"/>
      <w:numFmt w:val="bullet"/>
      <w:lvlText w:val=""/>
      <w:lvlJc w:val="left"/>
      <w:pPr>
        <w:ind w:left="7155" w:hanging="360"/>
      </w:pPr>
      <w:rPr>
        <w:rFonts w:ascii="Wingdings" w:hAnsi="Wingdings" w:hint="default"/>
      </w:rPr>
    </w:lvl>
  </w:abstractNum>
  <w:abstractNum w:abstractNumId="11">
    <w:nsid w:val="04740A53"/>
    <w:multiLevelType w:val="hybridMultilevel"/>
    <w:tmpl w:val="4D58BD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4EB5B5C"/>
    <w:multiLevelType w:val="hybridMultilevel"/>
    <w:tmpl w:val="7F0C8D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0A477885"/>
    <w:multiLevelType w:val="hybridMultilevel"/>
    <w:tmpl w:val="C9FC4696"/>
    <w:lvl w:ilvl="0" w:tplc="0419000D">
      <w:start w:val="1"/>
      <w:numFmt w:val="bullet"/>
      <w:lvlText w:val=""/>
      <w:lvlJc w:val="left"/>
      <w:pPr>
        <w:ind w:left="675" w:hanging="360"/>
      </w:pPr>
      <w:rPr>
        <w:rFonts w:ascii="Wingdings" w:hAnsi="Wingdings" w:hint="default"/>
      </w:rPr>
    </w:lvl>
    <w:lvl w:ilvl="1" w:tplc="04190019">
      <w:start w:val="1"/>
      <w:numFmt w:val="lowerLetter"/>
      <w:lvlText w:val="%2."/>
      <w:lvlJc w:val="left"/>
      <w:pPr>
        <w:ind w:left="1395" w:hanging="360"/>
      </w:pPr>
      <w:rPr>
        <w:rFonts w:cs="Times New Roman"/>
      </w:rPr>
    </w:lvl>
    <w:lvl w:ilvl="2" w:tplc="0419001B">
      <w:start w:val="1"/>
      <w:numFmt w:val="lowerRoman"/>
      <w:lvlText w:val="%3."/>
      <w:lvlJc w:val="right"/>
      <w:pPr>
        <w:ind w:left="2115" w:hanging="180"/>
      </w:pPr>
      <w:rPr>
        <w:rFonts w:cs="Times New Roman"/>
      </w:rPr>
    </w:lvl>
    <w:lvl w:ilvl="3" w:tplc="0419000F">
      <w:start w:val="1"/>
      <w:numFmt w:val="decimal"/>
      <w:lvlText w:val="%4."/>
      <w:lvlJc w:val="left"/>
      <w:pPr>
        <w:ind w:left="2835" w:hanging="360"/>
      </w:pPr>
      <w:rPr>
        <w:rFonts w:cs="Times New Roman"/>
      </w:rPr>
    </w:lvl>
    <w:lvl w:ilvl="4" w:tplc="04190019">
      <w:start w:val="1"/>
      <w:numFmt w:val="lowerLetter"/>
      <w:lvlText w:val="%5."/>
      <w:lvlJc w:val="left"/>
      <w:pPr>
        <w:ind w:left="3555" w:hanging="360"/>
      </w:pPr>
      <w:rPr>
        <w:rFonts w:cs="Times New Roman"/>
      </w:rPr>
    </w:lvl>
    <w:lvl w:ilvl="5" w:tplc="0419001B">
      <w:start w:val="1"/>
      <w:numFmt w:val="lowerRoman"/>
      <w:lvlText w:val="%6."/>
      <w:lvlJc w:val="right"/>
      <w:pPr>
        <w:ind w:left="4275" w:hanging="180"/>
      </w:pPr>
      <w:rPr>
        <w:rFonts w:cs="Times New Roman"/>
      </w:rPr>
    </w:lvl>
    <w:lvl w:ilvl="6" w:tplc="0419000F">
      <w:start w:val="1"/>
      <w:numFmt w:val="decimal"/>
      <w:lvlText w:val="%7."/>
      <w:lvlJc w:val="left"/>
      <w:pPr>
        <w:ind w:left="4995" w:hanging="360"/>
      </w:pPr>
      <w:rPr>
        <w:rFonts w:cs="Times New Roman"/>
      </w:rPr>
    </w:lvl>
    <w:lvl w:ilvl="7" w:tplc="04190019">
      <w:start w:val="1"/>
      <w:numFmt w:val="lowerLetter"/>
      <w:lvlText w:val="%8."/>
      <w:lvlJc w:val="left"/>
      <w:pPr>
        <w:ind w:left="5715" w:hanging="360"/>
      </w:pPr>
      <w:rPr>
        <w:rFonts w:cs="Times New Roman"/>
      </w:rPr>
    </w:lvl>
    <w:lvl w:ilvl="8" w:tplc="0419001B">
      <w:start w:val="1"/>
      <w:numFmt w:val="lowerRoman"/>
      <w:lvlText w:val="%9."/>
      <w:lvlJc w:val="right"/>
      <w:pPr>
        <w:ind w:left="6435" w:hanging="180"/>
      </w:pPr>
      <w:rPr>
        <w:rFonts w:cs="Times New Roman"/>
      </w:rPr>
    </w:lvl>
  </w:abstractNum>
  <w:abstractNum w:abstractNumId="14">
    <w:nsid w:val="0C1C4345"/>
    <w:multiLevelType w:val="hybridMultilevel"/>
    <w:tmpl w:val="D7F8B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11AC2D7A"/>
    <w:multiLevelType w:val="hybridMultilevel"/>
    <w:tmpl w:val="AA645ED6"/>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50062B0"/>
    <w:multiLevelType w:val="hybridMultilevel"/>
    <w:tmpl w:val="AE86D234"/>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19187396"/>
    <w:multiLevelType w:val="hybridMultilevel"/>
    <w:tmpl w:val="2B585DE4"/>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2155780F"/>
    <w:multiLevelType w:val="hybridMultilevel"/>
    <w:tmpl w:val="76425F34"/>
    <w:lvl w:ilvl="0" w:tplc="0419000D">
      <w:start w:val="1"/>
      <w:numFmt w:val="bullet"/>
      <w:lvlText w:val=""/>
      <w:lvlJc w:val="left"/>
      <w:pPr>
        <w:ind w:left="725" w:hanging="360"/>
      </w:pPr>
      <w:rPr>
        <w:rFonts w:ascii="Wingdings" w:hAnsi="Wingdings" w:hint="default"/>
      </w:rPr>
    </w:lvl>
    <w:lvl w:ilvl="1" w:tplc="04190003">
      <w:start w:val="1"/>
      <w:numFmt w:val="bullet"/>
      <w:lvlText w:val="o"/>
      <w:lvlJc w:val="left"/>
      <w:pPr>
        <w:ind w:left="1445" w:hanging="360"/>
      </w:pPr>
      <w:rPr>
        <w:rFonts w:ascii="Courier New" w:hAnsi="Courier New" w:hint="default"/>
      </w:rPr>
    </w:lvl>
    <w:lvl w:ilvl="2" w:tplc="04190005">
      <w:start w:val="1"/>
      <w:numFmt w:val="bullet"/>
      <w:lvlText w:val=""/>
      <w:lvlJc w:val="left"/>
      <w:pPr>
        <w:ind w:left="2165" w:hanging="360"/>
      </w:pPr>
      <w:rPr>
        <w:rFonts w:ascii="Wingdings" w:hAnsi="Wingdings" w:hint="default"/>
      </w:rPr>
    </w:lvl>
    <w:lvl w:ilvl="3" w:tplc="04190001">
      <w:start w:val="1"/>
      <w:numFmt w:val="bullet"/>
      <w:lvlText w:val=""/>
      <w:lvlJc w:val="left"/>
      <w:pPr>
        <w:ind w:left="2885" w:hanging="360"/>
      </w:pPr>
      <w:rPr>
        <w:rFonts w:ascii="Symbol" w:hAnsi="Symbol" w:hint="default"/>
      </w:rPr>
    </w:lvl>
    <w:lvl w:ilvl="4" w:tplc="04190003">
      <w:start w:val="1"/>
      <w:numFmt w:val="bullet"/>
      <w:lvlText w:val="o"/>
      <w:lvlJc w:val="left"/>
      <w:pPr>
        <w:ind w:left="3605" w:hanging="360"/>
      </w:pPr>
      <w:rPr>
        <w:rFonts w:ascii="Courier New" w:hAnsi="Courier New" w:hint="default"/>
      </w:rPr>
    </w:lvl>
    <w:lvl w:ilvl="5" w:tplc="04190005">
      <w:start w:val="1"/>
      <w:numFmt w:val="bullet"/>
      <w:lvlText w:val=""/>
      <w:lvlJc w:val="left"/>
      <w:pPr>
        <w:ind w:left="4325" w:hanging="360"/>
      </w:pPr>
      <w:rPr>
        <w:rFonts w:ascii="Wingdings" w:hAnsi="Wingdings" w:hint="default"/>
      </w:rPr>
    </w:lvl>
    <w:lvl w:ilvl="6" w:tplc="04190001">
      <w:start w:val="1"/>
      <w:numFmt w:val="bullet"/>
      <w:lvlText w:val=""/>
      <w:lvlJc w:val="left"/>
      <w:pPr>
        <w:ind w:left="5045" w:hanging="360"/>
      </w:pPr>
      <w:rPr>
        <w:rFonts w:ascii="Symbol" w:hAnsi="Symbol" w:hint="default"/>
      </w:rPr>
    </w:lvl>
    <w:lvl w:ilvl="7" w:tplc="04190003">
      <w:start w:val="1"/>
      <w:numFmt w:val="bullet"/>
      <w:lvlText w:val="o"/>
      <w:lvlJc w:val="left"/>
      <w:pPr>
        <w:ind w:left="5765" w:hanging="360"/>
      </w:pPr>
      <w:rPr>
        <w:rFonts w:ascii="Courier New" w:hAnsi="Courier New" w:hint="default"/>
      </w:rPr>
    </w:lvl>
    <w:lvl w:ilvl="8" w:tplc="04190005">
      <w:start w:val="1"/>
      <w:numFmt w:val="bullet"/>
      <w:lvlText w:val=""/>
      <w:lvlJc w:val="left"/>
      <w:pPr>
        <w:ind w:left="6485" w:hanging="360"/>
      </w:pPr>
      <w:rPr>
        <w:rFonts w:ascii="Wingdings" w:hAnsi="Wingdings" w:hint="default"/>
      </w:rPr>
    </w:lvl>
  </w:abstractNum>
  <w:abstractNum w:abstractNumId="19">
    <w:nsid w:val="21BD1838"/>
    <w:multiLevelType w:val="hybridMultilevel"/>
    <w:tmpl w:val="96060E1A"/>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hint="default"/>
      </w:rPr>
    </w:lvl>
    <w:lvl w:ilvl="8" w:tplc="04190005">
      <w:start w:val="1"/>
      <w:numFmt w:val="bullet"/>
      <w:lvlText w:val=""/>
      <w:lvlJc w:val="left"/>
      <w:pPr>
        <w:ind w:left="7155" w:hanging="360"/>
      </w:pPr>
      <w:rPr>
        <w:rFonts w:ascii="Wingdings" w:hAnsi="Wingdings" w:hint="default"/>
      </w:rPr>
    </w:lvl>
  </w:abstractNum>
  <w:abstractNum w:abstractNumId="20">
    <w:nsid w:val="2283247A"/>
    <w:multiLevelType w:val="hybridMultilevel"/>
    <w:tmpl w:val="15DC1C50"/>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84E7D0A"/>
    <w:multiLevelType w:val="hybridMultilevel"/>
    <w:tmpl w:val="DD8E2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A606E7"/>
    <w:multiLevelType w:val="hybridMultilevel"/>
    <w:tmpl w:val="8AA42E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BD82F0F"/>
    <w:multiLevelType w:val="hybridMultilevel"/>
    <w:tmpl w:val="39A4CAB0"/>
    <w:lvl w:ilvl="0" w:tplc="0419000D">
      <w:start w:val="1"/>
      <w:numFmt w:val="bullet"/>
      <w:lvlText w:val=""/>
      <w:lvlJc w:val="left"/>
      <w:pPr>
        <w:ind w:left="2039" w:hanging="360"/>
      </w:pPr>
      <w:rPr>
        <w:rFonts w:ascii="Wingdings" w:hAnsi="Wingdings" w:hint="default"/>
      </w:rPr>
    </w:lvl>
    <w:lvl w:ilvl="1" w:tplc="04190003">
      <w:start w:val="1"/>
      <w:numFmt w:val="bullet"/>
      <w:lvlText w:val="o"/>
      <w:lvlJc w:val="left"/>
      <w:pPr>
        <w:ind w:left="2759" w:hanging="360"/>
      </w:pPr>
      <w:rPr>
        <w:rFonts w:ascii="Courier New" w:hAnsi="Courier New" w:hint="default"/>
      </w:rPr>
    </w:lvl>
    <w:lvl w:ilvl="2" w:tplc="04190005">
      <w:start w:val="1"/>
      <w:numFmt w:val="bullet"/>
      <w:lvlText w:val=""/>
      <w:lvlJc w:val="left"/>
      <w:pPr>
        <w:ind w:left="3479" w:hanging="360"/>
      </w:pPr>
      <w:rPr>
        <w:rFonts w:ascii="Wingdings" w:hAnsi="Wingdings" w:hint="default"/>
      </w:rPr>
    </w:lvl>
    <w:lvl w:ilvl="3" w:tplc="04190001">
      <w:start w:val="1"/>
      <w:numFmt w:val="bullet"/>
      <w:lvlText w:val=""/>
      <w:lvlJc w:val="left"/>
      <w:pPr>
        <w:ind w:left="4199" w:hanging="360"/>
      </w:pPr>
      <w:rPr>
        <w:rFonts w:ascii="Symbol" w:hAnsi="Symbol" w:hint="default"/>
      </w:rPr>
    </w:lvl>
    <w:lvl w:ilvl="4" w:tplc="04190003">
      <w:start w:val="1"/>
      <w:numFmt w:val="bullet"/>
      <w:lvlText w:val="o"/>
      <w:lvlJc w:val="left"/>
      <w:pPr>
        <w:ind w:left="4919" w:hanging="360"/>
      </w:pPr>
      <w:rPr>
        <w:rFonts w:ascii="Courier New" w:hAnsi="Courier New" w:hint="default"/>
      </w:rPr>
    </w:lvl>
    <w:lvl w:ilvl="5" w:tplc="04190005">
      <w:start w:val="1"/>
      <w:numFmt w:val="bullet"/>
      <w:lvlText w:val=""/>
      <w:lvlJc w:val="left"/>
      <w:pPr>
        <w:ind w:left="5639" w:hanging="360"/>
      </w:pPr>
      <w:rPr>
        <w:rFonts w:ascii="Wingdings" w:hAnsi="Wingdings" w:hint="default"/>
      </w:rPr>
    </w:lvl>
    <w:lvl w:ilvl="6" w:tplc="04190001">
      <w:start w:val="1"/>
      <w:numFmt w:val="bullet"/>
      <w:lvlText w:val=""/>
      <w:lvlJc w:val="left"/>
      <w:pPr>
        <w:ind w:left="6359" w:hanging="360"/>
      </w:pPr>
      <w:rPr>
        <w:rFonts w:ascii="Symbol" w:hAnsi="Symbol" w:hint="default"/>
      </w:rPr>
    </w:lvl>
    <w:lvl w:ilvl="7" w:tplc="04190003">
      <w:start w:val="1"/>
      <w:numFmt w:val="bullet"/>
      <w:lvlText w:val="o"/>
      <w:lvlJc w:val="left"/>
      <w:pPr>
        <w:ind w:left="7079" w:hanging="360"/>
      </w:pPr>
      <w:rPr>
        <w:rFonts w:ascii="Courier New" w:hAnsi="Courier New" w:hint="default"/>
      </w:rPr>
    </w:lvl>
    <w:lvl w:ilvl="8" w:tplc="04190005">
      <w:start w:val="1"/>
      <w:numFmt w:val="bullet"/>
      <w:lvlText w:val=""/>
      <w:lvlJc w:val="left"/>
      <w:pPr>
        <w:ind w:left="7799" w:hanging="360"/>
      </w:pPr>
      <w:rPr>
        <w:rFonts w:ascii="Wingdings" w:hAnsi="Wingdings" w:hint="default"/>
      </w:rPr>
    </w:lvl>
  </w:abstractNum>
  <w:abstractNum w:abstractNumId="24">
    <w:nsid w:val="2FB3324C"/>
    <w:multiLevelType w:val="hybridMultilevel"/>
    <w:tmpl w:val="8E3E7C60"/>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318A479D"/>
    <w:multiLevelType w:val="hybridMultilevel"/>
    <w:tmpl w:val="06BA5D16"/>
    <w:lvl w:ilvl="0" w:tplc="04190001">
      <w:start w:val="1"/>
      <w:numFmt w:val="bullet"/>
      <w:lvlText w:val=""/>
      <w:lvlJc w:val="left"/>
      <w:pPr>
        <w:ind w:left="77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348B7B3C"/>
    <w:multiLevelType w:val="hybridMultilevel"/>
    <w:tmpl w:val="95F2DA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A2C65C8"/>
    <w:multiLevelType w:val="hybridMultilevel"/>
    <w:tmpl w:val="D3EA5AE6"/>
    <w:lvl w:ilvl="0" w:tplc="0419000D">
      <w:start w:val="1"/>
      <w:numFmt w:val="bullet"/>
      <w:lvlText w:val=""/>
      <w:lvlJc w:val="left"/>
      <w:pPr>
        <w:ind w:left="381" w:hanging="360"/>
      </w:pPr>
      <w:rPr>
        <w:rFonts w:ascii="Wingdings" w:hAnsi="Wingdings" w:hint="default"/>
      </w:rPr>
    </w:lvl>
    <w:lvl w:ilvl="1" w:tplc="04190019">
      <w:start w:val="1"/>
      <w:numFmt w:val="lowerLetter"/>
      <w:lvlText w:val="%2."/>
      <w:lvlJc w:val="left"/>
      <w:pPr>
        <w:ind w:left="1101" w:hanging="360"/>
      </w:pPr>
      <w:rPr>
        <w:rFonts w:cs="Times New Roman"/>
      </w:rPr>
    </w:lvl>
    <w:lvl w:ilvl="2" w:tplc="0419001B">
      <w:start w:val="1"/>
      <w:numFmt w:val="lowerRoman"/>
      <w:lvlText w:val="%3."/>
      <w:lvlJc w:val="right"/>
      <w:pPr>
        <w:ind w:left="1821" w:hanging="180"/>
      </w:pPr>
      <w:rPr>
        <w:rFonts w:cs="Times New Roman"/>
      </w:rPr>
    </w:lvl>
    <w:lvl w:ilvl="3" w:tplc="0419000F">
      <w:start w:val="1"/>
      <w:numFmt w:val="decimal"/>
      <w:lvlText w:val="%4."/>
      <w:lvlJc w:val="left"/>
      <w:pPr>
        <w:ind w:left="2541" w:hanging="360"/>
      </w:pPr>
      <w:rPr>
        <w:rFonts w:cs="Times New Roman"/>
      </w:rPr>
    </w:lvl>
    <w:lvl w:ilvl="4" w:tplc="04190019">
      <w:start w:val="1"/>
      <w:numFmt w:val="lowerLetter"/>
      <w:lvlText w:val="%5."/>
      <w:lvlJc w:val="left"/>
      <w:pPr>
        <w:ind w:left="3261" w:hanging="360"/>
      </w:pPr>
      <w:rPr>
        <w:rFonts w:cs="Times New Roman"/>
      </w:rPr>
    </w:lvl>
    <w:lvl w:ilvl="5" w:tplc="0419001B">
      <w:start w:val="1"/>
      <w:numFmt w:val="lowerRoman"/>
      <w:lvlText w:val="%6."/>
      <w:lvlJc w:val="right"/>
      <w:pPr>
        <w:ind w:left="3981" w:hanging="180"/>
      </w:pPr>
      <w:rPr>
        <w:rFonts w:cs="Times New Roman"/>
      </w:rPr>
    </w:lvl>
    <w:lvl w:ilvl="6" w:tplc="0419000F">
      <w:start w:val="1"/>
      <w:numFmt w:val="decimal"/>
      <w:lvlText w:val="%7."/>
      <w:lvlJc w:val="left"/>
      <w:pPr>
        <w:ind w:left="4701" w:hanging="360"/>
      </w:pPr>
      <w:rPr>
        <w:rFonts w:cs="Times New Roman"/>
      </w:rPr>
    </w:lvl>
    <w:lvl w:ilvl="7" w:tplc="04190019">
      <w:start w:val="1"/>
      <w:numFmt w:val="lowerLetter"/>
      <w:lvlText w:val="%8."/>
      <w:lvlJc w:val="left"/>
      <w:pPr>
        <w:ind w:left="5421" w:hanging="360"/>
      </w:pPr>
      <w:rPr>
        <w:rFonts w:cs="Times New Roman"/>
      </w:rPr>
    </w:lvl>
    <w:lvl w:ilvl="8" w:tplc="0419001B">
      <w:start w:val="1"/>
      <w:numFmt w:val="lowerRoman"/>
      <w:lvlText w:val="%9."/>
      <w:lvlJc w:val="right"/>
      <w:pPr>
        <w:ind w:left="6141" w:hanging="180"/>
      </w:pPr>
      <w:rPr>
        <w:rFonts w:cs="Times New Roman"/>
      </w:rPr>
    </w:lvl>
  </w:abstractNum>
  <w:abstractNum w:abstractNumId="28">
    <w:nsid w:val="3C0720EA"/>
    <w:multiLevelType w:val="hybridMultilevel"/>
    <w:tmpl w:val="D2B403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D">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3D441DAA"/>
    <w:multiLevelType w:val="hybridMultilevel"/>
    <w:tmpl w:val="7A4406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05A0AB1"/>
    <w:multiLevelType w:val="hybridMultilevel"/>
    <w:tmpl w:val="C3BA6DDE"/>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416A4853"/>
    <w:multiLevelType w:val="hybridMultilevel"/>
    <w:tmpl w:val="C854FA00"/>
    <w:lvl w:ilvl="0" w:tplc="0419000D">
      <w:start w:val="1"/>
      <w:numFmt w:val="bullet"/>
      <w:lvlText w:val=""/>
      <w:lvlJc w:val="left"/>
      <w:pPr>
        <w:ind w:left="1364" w:hanging="360"/>
      </w:pPr>
      <w:rPr>
        <w:rFonts w:ascii="Wingdings" w:hAnsi="Wingdings" w:hint="default"/>
      </w:rPr>
    </w:lvl>
    <w:lvl w:ilvl="1" w:tplc="04190003">
      <w:start w:val="1"/>
      <w:numFmt w:val="bullet"/>
      <w:lvlText w:val="o"/>
      <w:lvlJc w:val="left"/>
      <w:pPr>
        <w:ind w:left="2084" w:hanging="360"/>
      </w:pPr>
      <w:rPr>
        <w:rFonts w:ascii="Courier New" w:hAnsi="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hint="default"/>
      </w:rPr>
    </w:lvl>
    <w:lvl w:ilvl="8" w:tplc="04190005">
      <w:start w:val="1"/>
      <w:numFmt w:val="bullet"/>
      <w:lvlText w:val=""/>
      <w:lvlJc w:val="left"/>
      <w:pPr>
        <w:ind w:left="7124" w:hanging="360"/>
      </w:pPr>
      <w:rPr>
        <w:rFonts w:ascii="Wingdings" w:hAnsi="Wingdings" w:hint="default"/>
      </w:rPr>
    </w:lvl>
  </w:abstractNum>
  <w:abstractNum w:abstractNumId="32">
    <w:nsid w:val="42062C36"/>
    <w:multiLevelType w:val="hybridMultilevel"/>
    <w:tmpl w:val="19DC8B10"/>
    <w:lvl w:ilvl="0" w:tplc="CB02AE0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3">
    <w:nsid w:val="42590702"/>
    <w:multiLevelType w:val="hybridMultilevel"/>
    <w:tmpl w:val="1C703F12"/>
    <w:lvl w:ilvl="0" w:tplc="0419000D">
      <w:start w:val="1"/>
      <w:numFmt w:val="bullet"/>
      <w:lvlText w:val=""/>
      <w:lvlJc w:val="left"/>
      <w:pPr>
        <w:ind w:left="1065" w:hanging="360"/>
      </w:pPr>
      <w:rPr>
        <w:rFonts w:ascii="Wingdings" w:hAnsi="Wingdings"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hint="default"/>
      </w:rPr>
    </w:lvl>
    <w:lvl w:ilvl="8" w:tplc="04190005">
      <w:start w:val="1"/>
      <w:numFmt w:val="bullet"/>
      <w:lvlText w:val=""/>
      <w:lvlJc w:val="left"/>
      <w:pPr>
        <w:ind w:left="6825" w:hanging="360"/>
      </w:pPr>
      <w:rPr>
        <w:rFonts w:ascii="Wingdings" w:hAnsi="Wingdings" w:hint="default"/>
      </w:rPr>
    </w:lvl>
  </w:abstractNum>
  <w:abstractNum w:abstractNumId="34">
    <w:nsid w:val="497D11F8"/>
    <w:multiLevelType w:val="hybridMultilevel"/>
    <w:tmpl w:val="0DBAFFE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4B333734"/>
    <w:multiLevelType w:val="hybridMultilevel"/>
    <w:tmpl w:val="14D0D33E"/>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4F746C6F"/>
    <w:multiLevelType w:val="hybridMultilevel"/>
    <w:tmpl w:val="7AD6D382"/>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hint="default"/>
      </w:rPr>
    </w:lvl>
    <w:lvl w:ilvl="8" w:tplc="04190005">
      <w:start w:val="1"/>
      <w:numFmt w:val="bullet"/>
      <w:lvlText w:val=""/>
      <w:lvlJc w:val="left"/>
      <w:pPr>
        <w:ind w:left="7155" w:hanging="360"/>
      </w:pPr>
      <w:rPr>
        <w:rFonts w:ascii="Wingdings" w:hAnsi="Wingdings" w:hint="default"/>
      </w:rPr>
    </w:lvl>
  </w:abstractNum>
  <w:abstractNum w:abstractNumId="37">
    <w:nsid w:val="521C32A2"/>
    <w:multiLevelType w:val="hybridMultilevel"/>
    <w:tmpl w:val="8180A568"/>
    <w:lvl w:ilvl="0" w:tplc="896C54D4">
      <w:start w:val="1"/>
      <w:numFmt w:val="bullet"/>
      <w:lvlText w:val="–"/>
      <w:lvlJc w:val="left"/>
      <w:pPr>
        <w:ind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53E138DE"/>
    <w:multiLevelType w:val="hybridMultilevel"/>
    <w:tmpl w:val="BFF25430"/>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hint="default"/>
      </w:rPr>
    </w:lvl>
    <w:lvl w:ilvl="8" w:tplc="04190005">
      <w:start w:val="1"/>
      <w:numFmt w:val="bullet"/>
      <w:lvlText w:val=""/>
      <w:lvlJc w:val="left"/>
      <w:pPr>
        <w:ind w:left="7155" w:hanging="360"/>
      </w:pPr>
      <w:rPr>
        <w:rFonts w:ascii="Wingdings" w:hAnsi="Wingdings" w:hint="default"/>
      </w:rPr>
    </w:lvl>
  </w:abstractNum>
  <w:abstractNum w:abstractNumId="39">
    <w:nsid w:val="5C86466F"/>
    <w:multiLevelType w:val="hybridMultilevel"/>
    <w:tmpl w:val="BBF8AF78"/>
    <w:lvl w:ilvl="0" w:tplc="0419000D">
      <w:start w:val="1"/>
      <w:numFmt w:val="bullet"/>
      <w:lvlText w:val=""/>
      <w:lvlJc w:val="left"/>
      <w:pPr>
        <w:ind w:left="675" w:hanging="360"/>
      </w:pPr>
      <w:rPr>
        <w:rFonts w:ascii="Wingdings" w:hAnsi="Wingdings" w:hint="default"/>
      </w:rPr>
    </w:lvl>
    <w:lvl w:ilvl="1" w:tplc="04190003">
      <w:start w:val="1"/>
      <w:numFmt w:val="bullet"/>
      <w:lvlText w:val="o"/>
      <w:lvlJc w:val="left"/>
      <w:pPr>
        <w:ind w:left="1395" w:hanging="360"/>
      </w:pPr>
      <w:rPr>
        <w:rFonts w:ascii="Courier New" w:hAnsi="Courier New" w:hint="default"/>
      </w:rPr>
    </w:lvl>
    <w:lvl w:ilvl="2" w:tplc="04190005">
      <w:start w:val="1"/>
      <w:numFmt w:val="bullet"/>
      <w:lvlText w:val=""/>
      <w:lvlJc w:val="left"/>
      <w:pPr>
        <w:ind w:left="2115" w:hanging="360"/>
      </w:pPr>
      <w:rPr>
        <w:rFonts w:ascii="Wingdings" w:hAnsi="Wingdings" w:hint="default"/>
      </w:rPr>
    </w:lvl>
    <w:lvl w:ilvl="3" w:tplc="04190001">
      <w:start w:val="1"/>
      <w:numFmt w:val="bullet"/>
      <w:lvlText w:val=""/>
      <w:lvlJc w:val="left"/>
      <w:pPr>
        <w:ind w:left="2835" w:hanging="360"/>
      </w:pPr>
      <w:rPr>
        <w:rFonts w:ascii="Symbol" w:hAnsi="Symbol" w:hint="default"/>
      </w:rPr>
    </w:lvl>
    <w:lvl w:ilvl="4" w:tplc="04190003">
      <w:start w:val="1"/>
      <w:numFmt w:val="bullet"/>
      <w:lvlText w:val="o"/>
      <w:lvlJc w:val="left"/>
      <w:pPr>
        <w:ind w:left="3555" w:hanging="360"/>
      </w:pPr>
      <w:rPr>
        <w:rFonts w:ascii="Courier New" w:hAnsi="Courier New" w:hint="default"/>
      </w:rPr>
    </w:lvl>
    <w:lvl w:ilvl="5" w:tplc="04190005">
      <w:start w:val="1"/>
      <w:numFmt w:val="bullet"/>
      <w:lvlText w:val=""/>
      <w:lvlJc w:val="left"/>
      <w:pPr>
        <w:ind w:left="4275" w:hanging="360"/>
      </w:pPr>
      <w:rPr>
        <w:rFonts w:ascii="Wingdings" w:hAnsi="Wingdings" w:hint="default"/>
      </w:rPr>
    </w:lvl>
    <w:lvl w:ilvl="6" w:tplc="04190001">
      <w:start w:val="1"/>
      <w:numFmt w:val="bullet"/>
      <w:lvlText w:val=""/>
      <w:lvlJc w:val="left"/>
      <w:pPr>
        <w:ind w:left="4995" w:hanging="360"/>
      </w:pPr>
      <w:rPr>
        <w:rFonts w:ascii="Symbol" w:hAnsi="Symbol" w:hint="default"/>
      </w:rPr>
    </w:lvl>
    <w:lvl w:ilvl="7" w:tplc="04190003">
      <w:start w:val="1"/>
      <w:numFmt w:val="bullet"/>
      <w:lvlText w:val="o"/>
      <w:lvlJc w:val="left"/>
      <w:pPr>
        <w:ind w:left="5715" w:hanging="360"/>
      </w:pPr>
      <w:rPr>
        <w:rFonts w:ascii="Courier New" w:hAnsi="Courier New" w:hint="default"/>
      </w:rPr>
    </w:lvl>
    <w:lvl w:ilvl="8" w:tplc="04190005">
      <w:start w:val="1"/>
      <w:numFmt w:val="bullet"/>
      <w:lvlText w:val=""/>
      <w:lvlJc w:val="left"/>
      <w:pPr>
        <w:ind w:left="6435" w:hanging="360"/>
      </w:pPr>
      <w:rPr>
        <w:rFonts w:ascii="Wingdings" w:hAnsi="Wingdings" w:hint="default"/>
      </w:rPr>
    </w:lvl>
  </w:abstractNum>
  <w:abstractNum w:abstractNumId="40">
    <w:nsid w:val="5D6066BD"/>
    <w:multiLevelType w:val="hybridMultilevel"/>
    <w:tmpl w:val="A372D94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E6B7FD9"/>
    <w:multiLevelType w:val="hybridMultilevel"/>
    <w:tmpl w:val="223A6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722498B"/>
    <w:multiLevelType w:val="hybridMultilevel"/>
    <w:tmpl w:val="95F2DA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67934FBC"/>
    <w:multiLevelType w:val="hybridMultilevel"/>
    <w:tmpl w:val="31028E8A"/>
    <w:lvl w:ilvl="0" w:tplc="0419000D">
      <w:start w:val="1"/>
      <w:numFmt w:val="bullet"/>
      <w:lvlText w:val=""/>
      <w:lvlJc w:val="left"/>
      <w:pPr>
        <w:ind w:left="1065" w:hanging="360"/>
      </w:pPr>
      <w:rPr>
        <w:rFonts w:ascii="Wingdings" w:hAnsi="Wingdings"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hint="default"/>
      </w:rPr>
    </w:lvl>
    <w:lvl w:ilvl="8" w:tplc="04190005">
      <w:start w:val="1"/>
      <w:numFmt w:val="bullet"/>
      <w:lvlText w:val=""/>
      <w:lvlJc w:val="left"/>
      <w:pPr>
        <w:ind w:left="6825" w:hanging="360"/>
      </w:pPr>
      <w:rPr>
        <w:rFonts w:ascii="Wingdings" w:hAnsi="Wingdings" w:hint="default"/>
      </w:rPr>
    </w:lvl>
  </w:abstractNum>
  <w:abstractNum w:abstractNumId="44">
    <w:nsid w:val="6E22505C"/>
    <w:multiLevelType w:val="hybridMultilevel"/>
    <w:tmpl w:val="1F72AA60"/>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45">
    <w:nsid w:val="6F8E7873"/>
    <w:multiLevelType w:val="hybridMultilevel"/>
    <w:tmpl w:val="964442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7793432"/>
    <w:multiLevelType w:val="hybridMultilevel"/>
    <w:tmpl w:val="8CC01D0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551588"/>
    <w:multiLevelType w:val="hybridMultilevel"/>
    <w:tmpl w:val="31EE06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D3F2875"/>
    <w:multiLevelType w:val="hybridMultilevel"/>
    <w:tmpl w:val="87EAB10E"/>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2"/>
  </w:num>
  <w:num w:numId="5">
    <w:abstractNumId w:val="3"/>
  </w:num>
  <w:num w:numId="6">
    <w:abstractNumId w:val="4"/>
  </w:num>
  <w:num w:numId="7">
    <w:abstractNumId w:val="6"/>
  </w:num>
  <w:num w:numId="8">
    <w:abstractNumId w:val="7"/>
  </w:num>
  <w:num w:numId="9">
    <w:abstractNumId w:val="8"/>
  </w:num>
  <w:num w:numId="10">
    <w:abstractNumId w:val="44"/>
  </w:num>
  <w:num w:numId="11">
    <w:abstractNumId w:val="41"/>
  </w:num>
  <w:num w:numId="12">
    <w:abstractNumId w:val="21"/>
  </w:num>
  <w:num w:numId="13">
    <w:abstractNumId w:val="43"/>
  </w:num>
  <w:num w:numId="14">
    <w:abstractNumId w:val="33"/>
  </w:num>
  <w:num w:numId="15">
    <w:abstractNumId w:val="18"/>
  </w:num>
  <w:num w:numId="16">
    <w:abstractNumId w:val="31"/>
  </w:num>
  <w:num w:numId="17">
    <w:abstractNumId w:val="28"/>
  </w:num>
  <w:num w:numId="18">
    <w:abstractNumId w:val="23"/>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8"/>
  </w:num>
  <w:num w:numId="23">
    <w:abstractNumId w:val="19"/>
  </w:num>
  <w:num w:numId="24">
    <w:abstractNumId w:val="36"/>
  </w:num>
  <w:num w:numId="25">
    <w:abstractNumId w:val="10"/>
  </w:num>
  <w:num w:numId="26">
    <w:abstractNumId w:val="48"/>
  </w:num>
  <w:num w:numId="27">
    <w:abstractNumId w:val="24"/>
  </w:num>
  <w:num w:numId="28">
    <w:abstractNumId w:val="35"/>
  </w:num>
  <w:num w:numId="29">
    <w:abstractNumId w:val="15"/>
  </w:num>
  <w:num w:numId="30">
    <w:abstractNumId w:val="16"/>
  </w:num>
  <w:num w:numId="31">
    <w:abstractNumId w:val="17"/>
  </w:num>
  <w:num w:numId="32">
    <w:abstractNumId w:val="30"/>
  </w:num>
  <w:num w:numId="33">
    <w:abstractNumId w:val="37"/>
  </w:num>
  <w:num w:numId="34">
    <w:abstractNumId w:val="0"/>
  </w:num>
  <w:num w:numId="35">
    <w:abstractNumId w:val="29"/>
  </w:num>
  <w:num w:numId="36">
    <w:abstractNumId w:val="11"/>
  </w:num>
  <w:num w:numId="37">
    <w:abstractNumId w:val="20"/>
  </w:num>
  <w:num w:numId="38">
    <w:abstractNumId w:val="26"/>
  </w:num>
  <w:num w:numId="39">
    <w:abstractNumId w:val="42"/>
  </w:num>
  <w:num w:numId="40">
    <w:abstractNumId w:val="47"/>
  </w:num>
  <w:num w:numId="41">
    <w:abstractNumId w:val="45"/>
  </w:num>
  <w:num w:numId="42">
    <w:abstractNumId w:val="34"/>
  </w:num>
  <w:num w:numId="43">
    <w:abstractNumId w:val="46"/>
  </w:num>
  <w:num w:numId="44">
    <w:abstractNumId w:val="32"/>
  </w:num>
  <w:num w:numId="45">
    <w:abstractNumId w:val="22"/>
  </w:num>
  <w:num w:numId="46">
    <w:abstractNumId w:val="4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2C0"/>
    <w:rsid w:val="000006C1"/>
    <w:rsid w:val="00010106"/>
    <w:rsid w:val="000135AB"/>
    <w:rsid w:val="00014AE9"/>
    <w:rsid w:val="00016C2F"/>
    <w:rsid w:val="000243F0"/>
    <w:rsid w:val="0003411D"/>
    <w:rsid w:val="00041E39"/>
    <w:rsid w:val="0005162B"/>
    <w:rsid w:val="00063B59"/>
    <w:rsid w:val="00063F81"/>
    <w:rsid w:val="00067233"/>
    <w:rsid w:val="00090172"/>
    <w:rsid w:val="00090BFE"/>
    <w:rsid w:val="000A20ED"/>
    <w:rsid w:val="000B5200"/>
    <w:rsid w:val="000B5D66"/>
    <w:rsid w:val="000C2398"/>
    <w:rsid w:val="000D0E45"/>
    <w:rsid w:val="000D221D"/>
    <w:rsid w:val="000E2841"/>
    <w:rsid w:val="000F4EF7"/>
    <w:rsid w:val="000F6DDC"/>
    <w:rsid w:val="00104ECE"/>
    <w:rsid w:val="00105052"/>
    <w:rsid w:val="0010524F"/>
    <w:rsid w:val="001073A7"/>
    <w:rsid w:val="00111D7D"/>
    <w:rsid w:val="001166CD"/>
    <w:rsid w:val="00117B03"/>
    <w:rsid w:val="0012322B"/>
    <w:rsid w:val="001322C1"/>
    <w:rsid w:val="001416FE"/>
    <w:rsid w:val="001429D6"/>
    <w:rsid w:val="0014596C"/>
    <w:rsid w:val="00165F13"/>
    <w:rsid w:val="00170B61"/>
    <w:rsid w:val="00170E0E"/>
    <w:rsid w:val="001715C9"/>
    <w:rsid w:val="00174022"/>
    <w:rsid w:val="001839EB"/>
    <w:rsid w:val="001904C5"/>
    <w:rsid w:val="0019166B"/>
    <w:rsid w:val="00194E34"/>
    <w:rsid w:val="00195C84"/>
    <w:rsid w:val="00196C43"/>
    <w:rsid w:val="001A3C2C"/>
    <w:rsid w:val="001A582F"/>
    <w:rsid w:val="001B6A2A"/>
    <w:rsid w:val="001D1613"/>
    <w:rsid w:val="001D2168"/>
    <w:rsid w:val="001D72E3"/>
    <w:rsid w:val="001E2AE9"/>
    <w:rsid w:val="001E2D2E"/>
    <w:rsid w:val="001E6970"/>
    <w:rsid w:val="001F1760"/>
    <w:rsid w:val="001F5A4A"/>
    <w:rsid w:val="001F5D6B"/>
    <w:rsid w:val="001F67DF"/>
    <w:rsid w:val="00215181"/>
    <w:rsid w:val="0021597A"/>
    <w:rsid w:val="00220B31"/>
    <w:rsid w:val="00225AD1"/>
    <w:rsid w:val="00230864"/>
    <w:rsid w:val="00232168"/>
    <w:rsid w:val="0024354E"/>
    <w:rsid w:val="00260C18"/>
    <w:rsid w:val="002622C0"/>
    <w:rsid w:val="00265C14"/>
    <w:rsid w:val="002676A1"/>
    <w:rsid w:val="00267C49"/>
    <w:rsid w:val="002813BA"/>
    <w:rsid w:val="00281B39"/>
    <w:rsid w:val="00285376"/>
    <w:rsid w:val="00292939"/>
    <w:rsid w:val="002A48FC"/>
    <w:rsid w:val="002B705E"/>
    <w:rsid w:val="002D0EFC"/>
    <w:rsid w:val="002D367E"/>
    <w:rsid w:val="0030466E"/>
    <w:rsid w:val="00304E74"/>
    <w:rsid w:val="00307C3F"/>
    <w:rsid w:val="003106F4"/>
    <w:rsid w:val="0031686F"/>
    <w:rsid w:val="003169C0"/>
    <w:rsid w:val="00317C65"/>
    <w:rsid w:val="00322B46"/>
    <w:rsid w:val="00337BA2"/>
    <w:rsid w:val="00342EE1"/>
    <w:rsid w:val="00363D61"/>
    <w:rsid w:val="0036430B"/>
    <w:rsid w:val="00371C76"/>
    <w:rsid w:val="00383C24"/>
    <w:rsid w:val="00385D2B"/>
    <w:rsid w:val="00391DCD"/>
    <w:rsid w:val="003A3092"/>
    <w:rsid w:val="003B008A"/>
    <w:rsid w:val="003C1540"/>
    <w:rsid w:val="003C5A32"/>
    <w:rsid w:val="003D1D1B"/>
    <w:rsid w:val="003D50F9"/>
    <w:rsid w:val="003F0688"/>
    <w:rsid w:val="003F182A"/>
    <w:rsid w:val="003F631C"/>
    <w:rsid w:val="00403F3C"/>
    <w:rsid w:val="004062ED"/>
    <w:rsid w:val="0041054A"/>
    <w:rsid w:val="00411372"/>
    <w:rsid w:val="0041426F"/>
    <w:rsid w:val="00416E78"/>
    <w:rsid w:val="00427BA3"/>
    <w:rsid w:val="004446FF"/>
    <w:rsid w:val="00446ADE"/>
    <w:rsid w:val="00451372"/>
    <w:rsid w:val="00452F47"/>
    <w:rsid w:val="00453E99"/>
    <w:rsid w:val="00463BC0"/>
    <w:rsid w:val="0046598C"/>
    <w:rsid w:val="00483CAE"/>
    <w:rsid w:val="004914A9"/>
    <w:rsid w:val="00491CD0"/>
    <w:rsid w:val="004A521F"/>
    <w:rsid w:val="004B3B01"/>
    <w:rsid w:val="004C3E64"/>
    <w:rsid w:val="004D2200"/>
    <w:rsid w:val="004E7A59"/>
    <w:rsid w:val="004F5366"/>
    <w:rsid w:val="004F5A7E"/>
    <w:rsid w:val="005009D4"/>
    <w:rsid w:val="005215D5"/>
    <w:rsid w:val="0052669B"/>
    <w:rsid w:val="005310D2"/>
    <w:rsid w:val="00534A2E"/>
    <w:rsid w:val="00547ECC"/>
    <w:rsid w:val="005517C7"/>
    <w:rsid w:val="0058470B"/>
    <w:rsid w:val="00587C3E"/>
    <w:rsid w:val="00591E84"/>
    <w:rsid w:val="005B00B1"/>
    <w:rsid w:val="005B1DCC"/>
    <w:rsid w:val="005C1615"/>
    <w:rsid w:val="005C7646"/>
    <w:rsid w:val="005D07E4"/>
    <w:rsid w:val="005D1B02"/>
    <w:rsid w:val="005E3EBA"/>
    <w:rsid w:val="005F085E"/>
    <w:rsid w:val="005F5D40"/>
    <w:rsid w:val="00600A8C"/>
    <w:rsid w:val="00602447"/>
    <w:rsid w:val="00613254"/>
    <w:rsid w:val="00620448"/>
    <w:rsid w:val="00620C7C"/>
    <w:rsid w:val="00623977"/>
    <w:rsid w:val="006559E8"/>
    <w:rsid w:val="00662AF1"/>
    <w:rsid w:val="0066455A"/>
    <w:rsid w:val="00685D83"/>
    <w:rsid w:val="00693630"/>
    <w:rsid w:val="00696353"/>
    <w:rsid w:val="00697FD5"/>
    <w:rsid w:val="006B43EB"/>
    <w:rsid w:val="006B7573"/>
    <w:rsid w:val="006D0F6C"/>
    <w:rsid w:val="006D200E"/>
    <w:rsid w:val="006D7A92"/>
    <w:rsid w:val="006E13D0"/>
    <w:rsid w:val="006E1614"/>
    <w:rsid w:val="006E5D78"/>
    <w:rsid w:val="006F1976"/>
    <w:rsid w:val="006F3D52"/>
    <w:rsid w:val="006F5B68"/>
    <w:rsid w:val="006F64F3"/>
    <w:rsid w:val="0070052C"/>
    <w:rsid w:val="00717A66"/>
    <w:rsid w:val="00721EF7"/>
    <w:rsid w:val="007333CF"/>
    <w:rsid w:val="00746907"/>
    <w:rsid w:val="00747934"/>
    <w:rsid w:val="00747BEF"/>
    <w:rsid w:val="00770AE9"/>
    <w:rsid w:val="00771DDD"/>
    <w:rsid w:val="007818CA"/>
    <w:rsid w:val="00784096"/>
    <w:rsid w:val="00793D04"/>
    <w:rsid w:val="007A5E5D"/>
    <w:rsid w:val="007B258A"/>
    <w:rsid w:val="007D2B4E"/>
    <w:rsid w:val="007D3220"/>
    <w:rsid w:val="007D3345"/>
    <w:rsid w:val="007E4D8B"/>
    <w:rsid w:val="007E5BAC"/>
    <w:rsid w:val="007F0347"/>
    <w:rsid w:val="008061AE"/>
    <w:rsid w:val="008103C3"/>
    <w:rsid w:val="00811644"/>
    <w:rsid w:val="00820D5B"/>
    <w:rsid w:val="0085052C"/>
    <w:rsid w:val="00854E3B"/>
    <w:rsid w:val="008567FA"/>
    <w:rsid w:val="008606A6"/>
    <w:rsid w:val="00862727"/>
    <w:rsid w:val="00871A03"/>
    <w:rsid w:val="00872233"/>
    <w:rsid w:val="00883844"/>
    <w:rsid w:val="00887686"/>
    <w:rsid w:val="00887A4E"/>
    <w:rsid w:val="008A1A97"/>
    <w:rsid w:val="008C10E6"/>
    <w:rsid w:val="008D2159"/>
    <w:rsid w:val="008D43F0"/>
    <w:rsid w:val="008D7F8A"/>
    <w:rsid w:val="008E391F"/>
    <w:rsid w:val="008F4781"/>
    <w:rsid w:val="00913E3B"/>
    <w:rsid w:val="00924F7A"/>
    <w:rsid w:val="00925CD0"/>
    <w:rsid w:val="009316F8"/>
    <w:rsid w:val="0093377D"/>
    <w:rsid w:val="00935B12"/>
    <w:rsid w:val="00940BF2"/>
    <w:rsid w:val="009437A5"/>
    <w:rsid w:val="009439DB"/>
    <w:rsid w:val="0095227C"/>
    <w:rsid w:val="009625A8"/>
    <w:rsid w:val="00993341"/>
    <w:rsid w:val="00997144"/>
    <w:rsid w:val="0099731C"/>
    <w:rsid w:val="009B65C4"/>
    <w:rsid w:val="009C2735"/>
    <w:rsid w:val="009C4A35"/>
    <w:rsid w:val="009C53C3"/>
    <w:rsid w:val="009D0250"/>
    <w:rsid w:val="009D0F06"/>
    <w:rsid w:val="009D19AB"/>
    <w:rsid w:val="009D1DB8"/>
    <w:rsid w:val="009D2584"/>
    <w:rsid w:val="009E29AB"/>
    <w:rsid w:val="009E430F"/>
    <w:rsid w:val="00A02E30"/>
    <w:rsid w:val="00A23643"/>
    <w:rsid w:val="00A37E3C"/>
    <w:rsid w:val="00A549A2"/>
    <w:rsid w:val="00A56F22"/>
    <w:rsid w:val="00A57040"/>
    <w:rsid w:val="00A70FE6"/>
    <w:rsid w:val="00A91E23"/>
    <w:rsid w:val="00AB33DE"/>
    <w:rsid w:val="00AB5D58"/>
    <w:rsid w:val="00AF0A88"/>
    <w:rsid w:val="00AF7A8C"/>
    <w:rsid w:val="00B02B07"/>
    <w:rsid w:val="00B06899"/>
    <w:rsid w:val="00B2382C"/>
    <w:rsid w:val="00B272EE"/>
    <w:rsid w:val="00B30E07"/>
    <w:rsid w:val="00B31CF8"/>
    <w:rsid w:val="00B350B4"/>
    <w:rsid w:val="00B43E87"/>
    <w:rsid w:val="00B469A9"/>
    <w:rsid w:val="00B5424F"/>
    <w:rsid w:val="00B56433"/>
    <w:rsid w:val="00B60580"/>
    <w:rsid w:val="00B67203"/>
    <w:rsid w:val="00B75EF1"/>
    <w:rsid w:val="00B8739C"/>
    <w:rsid w:val="00BA0629"/>
    <w:rsid w:val="00BA61DF"/>
    <w:rsid w:val="00BC4470"/>
    <w:rsid w:val="00BC4654"/>
    <w:rsid w:val="00BC474B"/>
    <w:rsid w:val="00BE25CC"/>
    <w:rsid w:val="00BF057C"/>
    <w:rsid w:val="00BF6BB7"/>
    <w:rsid w:val="00C2522F"/>
    <w:rsid w:val="00C36AAC"/>
    <w:rsid w:val="00C50DBA"/>
    <w:rsid w:val="00C51859"/>
    <w:rsid w:val="00C622C1"/>
    <w:rsid w:val="00C65679"/>
    <w:rsid w:val="00C74DB3"/>
    <w:rsid w:val="00C828C3"/>
    <w:rsid w:val="00C84423"/>
    <w:rsid w:val="00CB359E"/>
    <w:rsid w:val="00CC0546"/>
    <w:rsid w:val="00CC056F"/>
    <w:rsid w:val="00CC4584"/>
    <w:rsid w:val="00CC7966"/>
    <w:rsid w:val="00CD6747"/>
    <w:rsid w:val="00CF0ED9"/>
    <w:rsid w:val="00CF1215"/>
    <w:rsid w:val="00CF49D0"/>
    <w:rsid w:val="00D05445"/>
    <w:rsid w:val="00D27744"/>
    <w:rsid w:val="00D5145A"/>
    <w:rsid w:val="00D51B2A"/>
    <w:rsid w:val="00D62EF6"/>
    <w:rsid w:val="00D64CD0"/>
    <w:rsid w:val="00D75F29"/>
    <w:rsid w:val="00D90C22"/>
    <w:rsid w:val="00DA555A"/>
    <w:rsid w:val="00DA78DD"/>
    <w:rsid w:val="00DC418C"/>
    <w:rsid w:val="00DC62C6"/>
    <w:rsid w:val="00DD2671"/>
    <w:rsid w:val="00DE2BB5"/>
    <w:rsid w:val="00E1015D"/>
    <w:rsid w:val="00E1152F"/>
    <w:rsid w:val="00E23A8B"/>
    <w:rsid w:val="00E27195"/>
    <w:rsid w:val="00E3161E"/>
    <w:rsid w:val="00E322C7"/>
    <w:rsid w:val="00E34C33"/>
    <w:rsid w:val="00E616D4"/>
    <w:rsid w:val="00E6261E"/>
    <w:rsid w:val="00E9002C"/>
    <w:rsid w:val="00EB28B0"/>
    <w:rsid w:val="00EC793D"/>
    <w:rsid w:val="00EF03F2"/>
    <w:rsid w:val="00EF6231"/>
    <w:rsid w:val="00F515AC"/>
    <w:rsid w:val="00F57EC3"/>
    <w:rsid w:val="00F733FA"/>
    <w:rsid w:val="00F75FFF"/>
    <w:rsid w:val="00F81BD5"/>
    <w:rsid w:val="00F823E1"/>
    <w:rsid w:val="00F92CAE"/>
    <w:rsid w:val="00FC17C2"/>
    <w:rsid w:val="00FC5F79"/>
    <w:rsid w:val="00FD76BD"/>
    <w:rsid w:val="00FE2940"/>
    <w:rsid w:val="00FE4C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C0"/>
    <w:rPr>
      <w:rFonts w:ascii="Times New Roman" w:eastAsia="Times New Roman" w:hAnsi="Times New Roman"/>
      <w:sz w:val="24"/>
      <w:szCs w:val="24"/>
    </w:rPr>
  </w:style>
  <w:style w:type="paragraph" w:styleId="2">
    <w:name w:val="heading 2"/>
    <w:basedOn w:val="a"/>
    <w:link w:val="20"/>
    <w:uiPriority w:val="99"/>
    <w:qFormat/>
    <w:rsid w:val="007D3345"/>
    <w:pPr>
      <w:spacing w:before="100" w:beforeAutospacing="1" w:after="100" w:afterAutospacing="1"/>
      <w:outlineLvl w:val="1"/>
    </w:pPr>
    <w:rPr>
      <w:rFonts w:eastAsia="Calibri"/>
      <w:b/>
      <w:bCs/>
      <w:sz w:val="36"/>
      <w:szCs w:val="36"/>
    </w:rPr>
  </w:style>
  <w:style w:type="paragraph" w:styleId="3">
    <w:name w:val="heading 3"/>
    <w:basedOn w:val="a"/>
    <w:next w:val="a"/>
    <w:link w:val="30"/>
    <w:uiPriority w:val="99"/>
    <w:qFormat/>
    <w:rsid w:val="00BA61DF"/>
    <w:pPr>
      <w:keepNext/>
      <w:keepLines/>
      <w:spacing w:before="40"/>
      <w:outlineLvl w:val="2"/>
    </w:pPr>
    <w:rPr>
      <w:rFonts w:ascii="Cambria" w:eastAsia="Calibri" w:hAnsi="Cambria"/>
      <w:color w:val="243F60"/>
    </w:rPr>
  </w:style>
  <w:style w:type="paragraph" w:styleId="4">
    <w:name w:val="heading 4"/>
    <w:basedOn w:val="a"/>
    <w:next w:val="a"/>
    <w:link w:val="40"/>
    <w:uiPriority w:val="99"/>
    <w:qFormat/>
    <w:rsid w:val="00BA61DF"/>
    <w:pPr>
      <w:keepNext/>
      <w:keepLines/>
      <w:spacing w:before="40"/>
      <w:outlineLvl w:val="3"/>
    </w:pPr>
    <w:rPr>
      <w:rFonts w:ascii="Cambria" w:eastAsia="Calibri"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D3345"/>
    <w:rPr>
      <w:rFonts w:ascii="Times New Roman" w:hAnsi="Times New Roman" w:cs="Times New Roman"/>
      <w:b/>
      <w:sz w:val="36"/>
      <w:lang w:eastAsia="ru-RU"/>
    </w:rPr>
  </w:style>
  <w:style w:type="character" w:customStyle="1" w:styleId="30">
    <w:name w:val="Заголовок 3 Знак"/>
    <w:basedOn w:val="a0"/>
    <w:link w:val="3"/>
    <w:uiPriority w:val="99"/>
    <w:semiHidden/>
    <w:locked/>
    <w:rsid w:val="00BA61DF"/>
    <w:rPr>
      <w:rFonts w:ascii="Cambria" w:hAnsi="Cambria" w:cs="Times New Roman"/>
      <w:color w:val="243F60"/>
      <w:sz w:val="24"/>
      <w:lang w:eastAsia="ru-RU"/>
    </w:rPr>
  </w:style>
  <w:style w:type="character" w:customStyle="1" w:styleId="40">
    <w:name w:val="Заголовок 4 Знак"/>
    <w:basedOn w:val="a0"/>
    <w:link w:val="4"/>
    <w:uiPriority w:val="99"/>
    <w:semiHidden/>
    <w:locked/>
    <w:rsid w:val="00BA61DF"/>
    <w:rPr>
      <w:rFonts w:ascii="Cambria" w:hAnsi="Cambria" w:cs="Times New Roman"/>
      <w:i/>
      <w:color w:val="365F91"/>
      <w:sz w:val="24"/>
      <w:lang w:eastAsia="ru-RU"/>
    </w:rPr>
  </w:style>
  <w:style w:type="paragraph" w:styleId="a3">
    <w:name w:val="List Paragraph"/>
    <w:basedOn w:val="a"/>
    <w:uiPriority w:val="99"/>
    <w:qFormat/>
    <w:rsid w:val="00230864"/>
    <w:pPr>
      <w:spacing w:after="200" w:line="276" w:lineRule="auto"/>
      <w:ind w:left="720"/>
      <w:contextualSpacing/>
    </w:pPr>
    <w:rPr>
      <w:rFonts w:ascii="Calibri" w:eastAsia="Calibri" w:hAnsi="Calibri"/>
      <w:sz w:val="22"/>
      <w:szCs w:val="22"/>
      <w:lang w:eastAsia="en-US"/>
    </w:rPr>
  </w:style>
  <w:style w:type="character" w:styleId="a4">
    <w:name w:val="line number"/>
    <w:basedOn w:val="a0"/>
    <w:uiPriority w:val="99"/>
    <w:semiHidden/>
    <w:rsid w:val="000135AB"/>
    <w:rPr>
      <w:rFonts w:cs="Times New Roman"/>
    </w:rPr>
  </w:style>
  <w:style w:type="paragraph" w:styleId="a5">
    <w:name w:val="header"/>
    <w:basedOn w:val="a"/>
    <w:link w:val="a6"/>
    <w:uiPriority w:val="99"/>
    <w:rsid w:val="00A23643"/>
    <w:pPr>
      <w:tabs>
        <w:tab w:val="center" w:pos="4677"/>
        <w:tab w:val="right" w:pos="9355"/>
      </w:tabs>
    </w:pPr>
    <w:rPr>
      <w:rFonts w:eastAsia="Calibri"/>
    </w:rPr>
  </w:style>
  <w:style w:type="character" w:customStyle="1" w:styleId="a6">
    <w:name w:val="Верхний колонтитул Знак"/>
    <w:basedOn w:val="a0"/>
    <w:link w:val="a5"/>
    <w:uiPriority w:val="99"/>
    <w:locked/>
    <w:rsid w:val="00A23643"/>
    <w:rPr>
      <w:rFonts w:ascii="Times New Roman" w:hAnsi="Times New Roman" w:cs="Times New Roman"/>
      <w:sz w:val="24"/>
      <w:lang w:eastAsia="ru-RU"/>
    </w:rPr>
  </w:style>
  <w:style w:type="paragraph" w:styleId="a7">
    <w:name w:val="footer"/>
    <w:basedOn w:val="a"/>
    <w:link w:val="a8"/>
    <w:uiPriority w:val="99"/>
    <w:rsid w:val="00A23643"/>
    <w:pPr>
      <w:tabs>
        <w:tab w:val="center" w:pos="4677"/>
        <w:tab w:val="right" w:pos="9355"/>
      </w:tabs>
    </w:pPr>
    <w:rPr>
      <w:rFonts w:eastAsia="Calibri"/>
    </w:rPr>
  </w:style>
  <w:style w:type="character" w:customStyle="1" w:styleId="a8">
    <w:name w:val="Нижний колонтитул Знак"/>
    <w:basedOn w:val="a0"/>
    <w:link w:val="a7"/>
    <w:uiPriority w:val="99"/>
    <w:locked/>
    <w:rsid w:val="00A23643"/>
    <w:rPr>
      <w:rFonts w:ascii="Times New Roman" w:hAnsi="Times New Roman" w:cs="Times New Roman"/>
      <w:sz w:val="24"/>
      <w:lang w:eastAsia="ru-RU"/>
    </w:rPr>
  </w:style>
  <w:style w:type="paragraph" w:styleId="a9">
    <w:name w:val="Balloon Text"/>
    <w:basedOn w:val="a"/>
    <w:link w:val="aa"/>
    <w:uiPriority w:val="99"/>
    <w:semiHidden/>
    <w:rsid w:val="006F3D52"/>
    <w:rPr>
      <w:rFonts w:ascii="Tahoma" w:eastAsia="Calibri" w:hAnsi="Tahoma"/>
      <w:sz w:val="16"/>
      <w:szCs w:val="16"/>
    </w:rPr>
  </w:style>
  <w:style w:type="character" w:customStyle="1" w:styleId="aa">
    <w:name w:val="Текст выноски Знак"/>
    <w:basedOn w:val="a0"/>
    <w:link w:val="a9"/>
    <w:uiPriority w:val="99"/>
    <w:semiHidden/>
    <w:locked/>
    <w:rsid w:val="006F3D52"/>
    <w:rPr>
      <w:rFonts w:ascii="Tahoma" w:hAnsi="Tahoma" w:cs="Times New Roman"/>
      <w:sz w:val="16"/>
      <w:lang w:eastAsia="ru-RU"/>
    </w:rPr>
  </w:style>
  <w:style w:type="table" w:styleId="ab">
    <w:name w:val="Table Grid"/>
    <w:basedOn w:val="a1"/>
    <w:uiPriority w:val="99"/>
    <w:rsid w:val="007D33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7D33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 Spacing"/>
    <w:link w:val="ad"/>
    <w:uiPriority w:val="99"/>
    <w:qFormat/>
    <w:rsid w:val="007D3345"/>
    <w:rPr>
      <w:sz w:val="22"/>
      <w:szCs w:val="22"/>
      <w:lang w:eastAsia="en-US"/>
    </w:rPr>
  </w:style>
  <w:style w:type="character" w:styleId="ae">
    <w:name w:val="Emphasis"/>
    <w:basedOn w:val="a0"/>
    <w:uiPriority w:val="99"/>
    <w:qFormat/>
    <w:rsid w:val="007D3345"/>
    <w:rPr>
      <w:rFonts w:cs="Times New Roman"/>
      <w:i/>
    </w:rPr>
  </w:style>
  <w:style w:type="paragraph" w:customStyle="1" w:styleId="210">
    <w:name w:val="Основной текст 21"/>
    <w:basedOn w:val="a"/>
    <w:uiPriority w:val="99"/>
    <w:rsid w:val="007D3345"/>
    <w:pPr>
      <w:suppressAutoHyphens/>
      <w:spacing w:line="100" w:lineRule="atLeast"/>
    </w:pPr>
    <w:rPr>
      <w:rFonts w:eastAsia="Calibri" w:cs="Tahoma"/>
      <w:kern w:val="1"/>
      <w:lang w:eastAsia="hi-IN" w:bidi="hi-IN"/>
    </w:rPr>
  </w:style>
  <w:style w:type="paragraph" w:customStyle="1" w:styleId="TableContents">
    <w:name w:val="Table Contents"/>
    <w:basedOn w:val="a"/>
    <w:uiPriority w:val="99"/>
    <w:rsid w:val="007D3345"/>
    <w:pPr>
      <w:widowControl w:val="0"/>
      <w:suppressLineNumbers/>
      <w:suppressAutoHyphens/>
      <w:autoSpaceDN w:val="0"/>
    </w:pPr>
    <w:rPr>
      <w:rFonts w:ascii="Arial" w:eastAsia="Calibri" w:hAnsi="Arial" w:cs="Tahoma"/>
      <w:kern w:val="3"/>
      <w:sz w:val="21"/>
    </w:rPr>
  </w:style>
  <w:style w:type="paragraph" w:styleId="af">
    <w:name w:val="Normal (Web)"/>
    <w:basedOn w:val="a"/>
    <w:uiPriority w:val="99"/>
    <w:rsid w:val="007D3345"/>
    <w:pPr>
      <w:spacing w:before="150" w:after="150"/>
      <w:ind w:left="300" w:right="300"/>
      <w:jc w:val="both"/>
    </w:pPr>
  </w:style>
  <w:style w:type="paragraph" w:customStyle="1" w:styleId="c2">
    <w:name w:val="c2"/>
    <w:basedOn w:val="a"/>
    <w:uiPriority w:val="99"/>
    <w:rsid w:val="007D3345"/>
    <w:pPr>
      <w:spacing w:before="100" w:beforeAutospacing="1" w:after="100" w:afterAutospacing="1"/>
    </w:pPr>
  </w:style>
  <w:style w:type="character" w:customStyle="1" w:styleId="c1">
    <w:name w:val="c1"/>
    <w:uiPriority w:val="99"/>
    <w:rsid w:val="007D3345"/>
  </w:style>
  <w:style w:type="character" w:customStyle="1" w:styleId="c3">
    <w:name w:val="c3"/>
    <w:uiPriority w:val="99"/>
    <w:rsid w:val="007D3345"/>
  </w:style>
  <w:style w:type="character" w:customStyle="1" w:styleId="c0">
    <w:name w:val="c0"/>
    <w:uiPriority w:val="99"/>
    <w:rsid w:val="007D3345"/>
  </w:style>
  <w:style w:type="character" w:customStyle="1" w:styleId="c9">
    <w:name w:val="c9"/>
    <w:uiPriority w:val="99"/>
    <w:rsid w:val="007D3345"/>
  </w:style>
  <w:style w:type="paragraph" w:customStyle="1" w:styleId="c6">
    <w:name w:val="c6"/>
    <w:basedOn w:val="a"/>
    <w:uiPriority w:val="99"/>
    <w:rsid w:val="007D3345"/>
    <w:pPr>
      <w:spacing w:before="100" w:beforeAutospacing="1" w:after="100" w:afterAutospacing="1"/>
    </w:pPr>
  </w:style>
  <w:style w:type="paragraph" w:customStyle="1" w:styleId="c7">
    <w:name w:val="c7"/>
    <w:basedOn w:val="a"/>
    <w:uiPriority w:val="99"/>
    <w:rsid w:val="007D3345"/>
    <w:pPr>
      <w:spacing w:before="100" w:beforeAutospacing="1" w:after="100" w:afterAutospacing="1"/>
    </w:pPr>
  </w:style>
  <w:style w:type="character" w:customStyle="1" w:styleId="c5">
    <w:name w:val="c5"/>
    <w:uiPriority w:val="99"/>
    <w:rsid w:val="007D3345"/>
  </w:style>
  <w:style w:type="character" w:styleId="af0">
    <w:name w:val="Hyperlink"/>
    <w:basedOn w:val="a0"/>
    <w:uiPriority w:val="99"/>
    <w:rsid w:val="007D3345"/>
    <w:rPr>
      <w:rFonts w:cs="Times New Roman"/>
      <w:color w:val="0000FF"/>
      <w:u w:val="single"/>
    </w:rPr>
  </w:style>
  <w:style w:type="character" w:styleId="af1">
    <w:name w:val="Strong"/>
    <w:basedOn w:val="a0"/>
    <w:uiPriority w:val="99"/>
    <w:qFormat/>
    <w:rsid w:val="007D3345"/>
    <w:rPr>
      <w:rFonts w:cs="Times New Roman"/>
      <w:b/>
    </w:rPr>
  </w:style>
  <w:style w:type="paragraph" w:customStyle="1" w:styleId="search-excerpt">
    <w:name w:val="search-excerpt"/>
    <w:basedOn w:val="a"/>
    <w:uiPriority w:val="99"/>
    <w:rsid w:val="007D3345"/>
    <w:pPr>
      <w:spacing w:before="100" w:beforeAutospacing="1" w:after="100" w:afterAutospacing="1"/>
    </w:pPr>
  </w:style>
  <w:style w:type="paragraph" w:customStyle="1" w:styleId="10">
    <w:name w:val="Текст выноски1"/>
    <w:basedOn w:val="a"/>
    <w:next w:val="a9"/>
    <w:uiPriority w:val="99"/>
    <w:semiHidden/>
    <w:rsid w:val="007D3345"/>
    <w:rPr>
      <w:rFonts w:ascii="Tahoma" w:eastAsia="Calibri" w:hAnsi="Tahoma" w:cs="Tahoma"/>
      <w:sz w:val="16"/>
      <w:szCs w:val="16"/>
      <w:lang w:eastAsia="en-US"/>
    </w:rPr>
  </w:style>
  <w:style w:type="character" w:customStyle="1" w:styleId="ad">
    <w:name w:val="Без интервала Знак"/>
    <w:link w:val="ac"/>
    <w:uiPriority w:val="99"/>
    <w:locked/>
    <w:rsid w:val="007D3345"/>
    <w:rPr>
      <w:sz w:val="22"/>
      <w:szCs w:val="22"/>
      <w:lang w:val="ru-RU" w:eastAsia="en-US" w:bidi="ar-SA"/>
    </w:rPr>
  </w:style>
  <w:style w:type="character" w:customStyle="1" w:styleId="c27">
    <w:name w:val="c27"/>
    <w:uiPriority w:val="99"/>
    <w:rsid w:val="007D3345"/>
  </w:style>
  <w:style w:type="paragraph" w:customStyle="1" w:styleId="c40">
    <w:name w:val="c40"/>
    <w:basedOn w:val="a"/>
    <w:uiPriority w:val="99"/>
    <w:rsid w:val="007D3345"/>
    <w:pPr>
      <w:spacing w:before="100" w:beforeAutospacing="1" w:after="100" w:afterAutospacing="1"/>
    </w:pPr>
  </w:style>
  <w:style w:type="character" w:customStyle="1" w:styleId="c16">
    <w:name w:val="c16"/>
    <w:uiPriority w:val="99"/>
    <w:rsid w:val="007D3345"/>
  </w:style>
  <w:style w:type="character" w:customStyle="1" w:styleId="c23">
    <w:name w:val="c23"/>
    <w:uiPriority w:val="99"/>
    <w:rsid w:val="007D3345"/>
  </w:style>
  <w:style w:type="paragraph" w:customStyle="1" w:styleId="c25">
    <w:name w:val="c25"/>
    <w:basedOn w:val="a"/>
    <w:uiPriority w:val="99"/>
    <w:rsid w:val="007D3345"/>
    <w:pPr>
      <w:spacing w:before="100" w:beforeAutospacing="1" w:after="100" w:afterAutospacing="1"/>
    </w:pPr>
  </w:style>
  <w:style w:type="character" w:customStyle="1" w:styleId="c4">
    <w:name w:val="c4"/>
    <w:uiPriority w:val="99"/>
    <w:rsid w:val="007D3345"/>
  </w:style>
  <w:style w:type="character" w:customStyle="1" w:styleId="c17">
    <w:name w:val="c17"/>
    <w:uiPriority w:val="99"/>
    <w:rsid w:val="007D3345"/>
  </w:style>
  <w:style w:type="character" w:customStyle="1" w:styleId="11">
    <w:name w:val="Текст выноски Знак1"/>
    <w:uiPriority w:val="99"/>
    <w:semiHidden/>
    <w:rsid w:val="007D3345"/>
    <w:rPr>
      <w:rFonts w:ascii="Tahoma" w:hAnsi="Tahoma"/>
      <w:sz w:val="16"/>
    </w:rPr>
  </w:style>
  <w:style w:type="character" w:customStyle="1" w:styleId="WW8Num1z0">
    <w:name w:val="WW8Num1z0"/>
    <w:uiPriority w:val="99"/>
    <w:rsid w:val="007D3345"/>
    <w:rPr>
      <w:rFonts w:ascii="Symbol" w:hAnsi="Symbol"/>
    </w:rPr>
  </w:style>
  <w:style w:type="character" w:customStyle="1" w:styleId="WW8Num2z0">
    <w:name w:val="WW8Num2z0"/>
    <w:uiPriority w:val="99"/>
    <w:rsid w:val="007D3345"/>
    <w:rPr>
      <w:rFonts w:ascii="Symbol" w:hAnsi="Symbol"/>
    </w:rPr>
  </w:style>
  <w:style w:type="character" w:customStyle="1" w:styleId="WW8Num7z0">
    <w:name w:val="WW8Num7z0"/>
    <w:uiPriority w:val="99"/>
    <w:rsid w:val="007D3345"/>
    <w:rPr>
      <w:rFonts w:ascii="Symbol" w:hAnsi="Symbol"/>
    </w:rPr>
  </w:style>
  <w:style w:type="character" w:customStyle="1" w:styleId="WW8Num7z1">
    <w:name w:val="WW8Num7z1"/>
    <w:uiPriority w:val="99"/>
    <w:rsid w:val="007D3345"/>
    <w:rPr>
      <w:rFonts w:ascii="Courier New" w:hAnsi="Courier New"/>
    </w:rPr>
  </w:style>
  <w:style w:type="character" w:customStyle="1" w:styleId="WW8Num7z2">
    <w:name w:val="WW8Num7z2"/>
    <w:uiPriority w:val="99"/>
    <w:rsid w:val="007D3345"/>
    <w:rPr>
      <w:rFonts w:ascii="Wingdings" w:hAnsi="Wingdings"/>
    </w:rPr>
  </w:style>
  <w:style w:type="character" w:customStyle="1" w:styleId="WW8Num3z0">
    <w:name w:val="WW8Num3z0"/>
    <w:uiPriority w:val="99"/>
    <w:rsid w:val="007D3345"/>
    <w:rPr>
      <w:rFonts w:ascii="Symbol" w:hAnsi="Symbol"/>
    </w:rPr>
  </w:style>
  <w:style w:type="character" w:customStyle="1" w:styleId="WW8Num3z1">
    <w:name w:val="WW8Num3z1"/>
    <w:uiPriority w:val="99"/>
    <w:rsid w:val="007D3345"/>
    <w:rPr>
      <w:rFonts w:ascii="Courier New" w:hAnsi="Courier New"/>
    </w:rPr>
  </w:style>
  <w:style w:type="character" w:customStyle="1" w:styleId="WW8Num3z2">
    <w:name w:val="WW8Num3z2"/>
    <w:uiPriority w:val="99"/>
    <w:rsid w:val="007D3345"/>
    <w:rPr>
      <w:rFonts w:ascii="Wingdings" w:hAnsi="Wingdings"/>
    </w:rPr>
  </w:style>
  <w:style w:type="character" w:customStyle="1" w:styleId="WW8Num9z0">
    <w:name w:val="WW8Num9z0"/>
    <w:uiPriority w:val="99"/>
    <w:rsid w:val="007D3345"/>
    <w:rPr>
      <w:rFonts w:ascii="Symbol" w:hAnsi="Symbol"/>
    </w:rPr>
  </w:style>
  <w:style w:type="character" w:customStyle="1" w:styleId="WW8Num9z1">
    <w:name w:val="WW8Num9z1"/>
    <w:uiPriority w:val="99"/>
    <w:rsid w:val="007D3345"/>
    <w:rPr>
      <w:rFonts w:ascii="Courier New" w:hAnsi="Courier New"/>
    </w:rPr>
  </w:style>
  <w:style w:type="character" w:customStyle="1" w:styleId="WW8Num9z2">
    <w:name w:val="WW8Num9z2"/>
    <w:uiPriority w:val="99"/>
    <w:rsid w:val="007D3345"/>
    <w:rPr>
      <w:rFonts w:ascii="Wingdings" w:hAnsi="Wingdings"/>
    </w:rPr>
  </w:style>
  <w:style w:type="character" w:customStyle="1" w:styleId="WW8Num8z0">
    <w:name w:val="WW8Num8z0"/>
    <w:uiPriority w:val="99"/>
    <w:rsid w:val="007D3345"/>
    <w:rPr>
      <w:rFonts w:ascii="Symbol" w:hAnsi="Symbol"/>
    </w:rPr>
  </w:style>
  <w:style w:type="character" w:customStyle="1" w:styleId="WW8Num8z1">
    <w:name w:val="WW8Num8z1"/>
    <w:uiPriority w:val="99"/>
    <w:rsid w:val="007D3345"/>
    <w:rPr>
      <w:rFonts w:ascii="Courier New" w:hAnsi="Courier New"/>
    </w:rPr>
  </w:style>
  <w:style w:type="character" w:customStyle="1" w:styleId="WW8Num8z2">
    <w:name w:val="WW8Num8z2"/>
    <w:uiPriority w:val="99"/>
    <w:rsid w:val="007D3345"/>
    <w:rPr>
      <w:rFonts w:ascii="Wingdings" w:hAnsi="Wingdings"/>
    </w:rPr>
  </w:style>
  <w:style w:type="character" w:customStyle="1" w:styleId="WW8Num5z0">
    <w:name w:val="WW8Num5z0"/>
    <w:uiPriority w:val="99"/>
    <w:rsid w:val="007D3345"/>
    <w:rPr>
      <w:rFonts w:ascii="Symbol" w:hAnsi="Symbol"/>
    </w:rPr>
  </w:style>
  <w:style w:type="character" w:customStyle="1" w:styleId="WW8Num5z1">
    <w:name w:val="WW8Num5z1"/>
    <w:uiPriority w:val="99"/>
    <w:rsid w:val="007D3345"/>
    <w:rPr>
      <w:rFonts w:ascii="Courier New" w:hAnsi="Courier New"/>
    </w:rPr>
  </w:style>
  <w:style w:type="character" w:customStyle="1" w:styleId="WW8Num5z2">
    <w:name w:val="WW8Num5z2"/>
    <w:uiPriority w:val="99"/>
    <w:rsid w:val="007D3345"/>
    <w:rPr>
      <w:rFonts w:ascii="Wingdings" w:hAnsi="Wingdings"/>
    </w:rPr>
  </w:style>
  <w:style w:type="character" w:customStyle="1" w:styleId="WW8Num4z0">
    <w:name w:val="WW8Num4z0"/>
    <w:uiPriority w:val="99"/>
    <w:rsid w:val="007D3345"/>
    <w:rPr>
      <w:rFonts w:ascii="Symbol" w:hAnsi="Symbol"/>
    </w:rPr>
  </w:style>
  <w:style w:type="character" w:customStyle="1" w:styleId="WW8Num4z1">
    <w:name w:val="WW8Num4z1"/>
    <w:uiPriority w:val="99"/>
    <w:rsid w:val="007D3345"/>
    <w:rPr>
      <w:rFonts w:ascii="Courier New" w:hAnsi="Courier New"/>
    </w:rPr>
  </w:style>
  <w:style w:type="character" w:customStyle="1" w:styleId="WW8Num4z2">
    <w:name w:val="WW8Num4z2"/>
    <w:uiPriority w:val="99"/>
    <w:rsid w:val="007D3345"/>
    <w:rPr>
      <w:rFonts w:ascii="Wingdings" w:hAnsi="Wingdings"/>
    </w:rPr>
  </w:style>
  <w:style w:type="character" w:customStyle="1" w:styleId="WW8Num10z0">
    <w:name w:val="WW8Num10z0"/>
    <w:uiPriority w:val="99"/>
    <w:rsid w:val="007D3345"/>
    <w:rPr>
      <w:rFonts w:ascii="Symbol" w:hAnsi="Symbol"/>
    </w:rPr>
  </w:style>
  <w:style w:type="character" w:customStyle="1" w:styleId="WW8Num10z1">
    <w:name w:val="WW8Num10z1"/>
    <w:uiPriority w:val="99"/>
    <w:rsid w:val="007D3345"/>
    <w:rPr>
      <w:rFonts w:ascii="Courier New" w:hAnsi="Courier New"/>
    </w:rPr>
  </w:style>
  <w:style w:type="character" w:customStyle="1" w:styleId="WW8Num10z2">
    <w:name w:val="WW8Num10z2"/>
    <w:uiPriority w:val="99"/>
    <w:rsid w:val="007D3345"/>
    <w:rPr>
      <w:rFonts w:ascii="Wingdings" w:hAnsi="Wingdings"/>
    </w:rPr>
  </w:style>
  <w:style w:type="character" w:customStyle="1" w:styleId="WW8Num1z1">
    <w:name w:val="WW8Num1z1"/>
    <w:uiPriority w:val="99"/>
    <w:rsid w:val="007D3345"/>
    <w:rPr>
      <w:rFonts w:ascii="Courier New" w:hAnsi="Courier New"/>
    </w:rPr>
  </w:style>
  <w:style w:type="character" w:customStyle="1" w:styleId="WW8Num1z2">
    <w:name w:val="WW8Num1z2"/>
    <w:uiPriority w:val="99"/>
    <w:rsid w:val="007D3345"/>
    <w:rPr>
      <w:rFonts w:ascii="Wingdings" w:hAnsi="Wingdings"/>
    </w:rPr>
  </w:style>
  <w:style w:type="character" w:customStyle="1" w:styleId="WW8Num12z0">
    <w:name w:val="WW8Num12z0"/>
    <w:uiPriority w:val="99"/>
    <w:rsid w:val="007D3345"/>
    <w:rPr>
      <w:rFonts w:ascii="Symbol" w:hAnsi="Symbol"/>
    </w:rPr>
  </w:style>
  <w:style w:type="character" w:customStyle="1" w:styleId="WW8Num12z1">
    <w:name w:val="WW8Num12z1"/>
    <w:uiPriority w:val="99"/>
    <w:rsid w:val="007D3345"/>
    <w:rPr>
      <w:rFonts w:ascii="Courier New" w:hAnsi="Courier New"/>
    </w:rPr>
  </w:style>
  <w:style w:type="character" w:customStyle="1" w:styleId="WW8Num12z2">
    <w:name w:val="WW8Num12z2"/>
    <w:uiPriority w:val="99"/>
    <w:rsid w:val="007D3345"/>
    <w:rPr>
      <w:rFonts w:ascii="Wingdings" w:hAnsi="Wingdings"/>
    </w:rPr>
  </w:style>
  <w:style w:type="character" w:customStyle="1" w:styleId="WW8Num6z0">
    <w:name w:val="WW8Num6z0"/>
    <w:uiPriority w:val="99"/>
    <w:rsid w:val="007D3345"/>
    <w:rPr>
      <w:rFonts w:ascii="Symbol" w:hAnsi="Symbol"/>
    </w:rPr>
  </w:style>
  <w:style w:type="character" w:customStyle="1" w:styleId="WW8Num6z1">
    <w:name w:val="WW8Num6z1"/>
    <w:uiPriority w:val="99"/>
    <w:rsid w:val="007D3345"/>
    <w:rPr>
      <w:rFonts w:ascii="Courier New" w:hAnsi="Courier New"/>
    </w:rPr>
  </w:style>
  <w:style w:type="character" w:customStyle="1" w:styleId="WW8Num6z2">
    <w:name w:val="WW8Num6z2"/>
    <w:uiPriority w:val="99"/>
    <w:rsid w:val="007D3345"/>
    <w:rPr>
      <w:rFonts w:ascii="Wingdings" w:hAnsi="Wingdings"/>
    </w:rPr>
  </w:style>
  <w:style w:type="character" w:customStyle="1" w:styleId="af2">
    <w:name w:val="Символ нумерации"/>
    <w:uiPriority w:val="99"/>
    <w:rsid w:val="007D3345"/>
  </w:style>
  <w:style w:type="character" w:customStyle="1" w:styleId="12">
    <w:name w:val="Основной шрифт абзаца1"/>
    <w:uiPriority w:val="99"/>
    <w:rsid w:val="007D3345"/>
  </w:style>
  <w:style w:type="paragraph" w:customStyle="1" w:styleId="13">
    <w:name w:val="Заголовок1"/>
    <w:basedOn w:val="a"/>
    <w:next w:val="af3"/>
    <w:uiPriority w:val="99"/>
    <w:rsid w:val="007D3345"/>
    <w:pPr>
      <w:keepNext/>
      <w:widowControl w:val="0"/>
      <w:suppressAutoHyphens/>
      <w:spacing w:before="240" w:after="120"/>
    </w:pPr>
    <w:rPr>
      <w:rFonts w:ascii="Arial" w:eastAsia="Calibri" w:hAnsi="Arial" w:cs="Tahoma"/>
      <w:kern w:val="1"/>
      <w:sz w:val="28"/>
      <w:szCs w:val="28"/>
      <w:lang w:eastAsia="en-US"/>
    </w:rPr>
  </w:style>
  <w:style w:type="paragraph" w:styleId="af3">
    <w:name w:val="Body Text"/>
    <w:basedOn w:val="a"/>
    <w:link w:val="af4"/>
    <w:uiPriority w:val="99"/>
    <w:rsid w:val="007D3345"/>
    <w:pPr>
      <w:widowControl w:val="0"/>
      <w:suppressAutoHyphens/>
      <w:spacing w:after="120"/>
    </w:pPr>
    <w:rPr>
      <w:rFonts w:eastAsia="Calibri"/>
      <w:kern w:val="1"/>
    </w:rPr>
  </w:style>
  <w:style w:type="character" w:customStyle="1" w:styleId="af4">
    <w:name w:val="Основной текст Знак"/>
    <w:basedOn w:val="a0"/>
    <w:link w:val="af3"/>
    <w:uiPriority w:val="99"/>
    <w:locked/>
    <w:rsid w:val="007D3345"/>
    <w:rPr>
      <w:rFonts w:ascii="Times New Roman" w:hAnsi="Times New Roman" w:cs="Times New Roman"/>
      <w:kern w:val="1"/>
      <w:sz w:val="24"/>
    </w:rPr>
  </w:style>
  <w:style w:type="paragraph" w:styleId="af5">
    <w:name w:val="List"/>
    <w:basedOn w:val="af3"/>
    <w:uiPriority w:val="99"/>
    <w:rsid w:val="007D3345"/>
    <w:rPr>
      <w:rFonts w:cs="Tahoma"/>
    </w:rPr>
  </w:style>
  <w:style w:type="paragraph" w:customStyle="1" w:styleId="14">
    <w:name w:val="Название1"/>
    <w:basedOn w:val="a"/>
    <w:uiPriority w:val="99"/>
    <w:rsid w:val="007D3345"/>
    <w:pPr>
      <w:widowControl w:val="0"/>
      <w:suppressLineNumbers/>
      <w:suppressAutoHyphens/>
      <w:spacing w:before="120" w:after="120"/>
    </w:pPr>
    <w:rPr>
      <w:rFonts w:eastAsia="Calibri" w:cs="Tahoma"/>
      <w:i/>
      <w:iCs/>
      <w:kern w:val="1"/>
      <w:lang w:eastAsia="en-US"/>
    </w:rPr>
  </w:style>
  <w:style w:type="paragraph" w:customStyle="1" w:styleId="15">
    <w:name w:val="Указатель1"/>
    <w:basedOn w:val="a"/>
    <w:uiPriority w:val="99"/>
    <w:rsid w:val="007D3345"/>
    <w:pPr>
      <w:widowControl w:val="0"/>
      <w:suppressLineNumbers/>
      <w:suppressAutoHyphens/>
    </w:pPr>
    <w:rPr>
      <w:rFonts w:eastAsia="Calibri" w:cs="Tahoma"/>
      <w:kern w:val="1"/>
      <w:lang w:eastAsia="en-US"/>
    </w:rPr>
  </w:style>
  <w:style w:type="paragraph" w:customStyle="1" w:styleId="af6">
    <w:name w:val="Содержимое таблицы"/>
    <w:basedOn w:val="a"/>
    <w:uiPriority w:val="99"/>
    <w:rsid w:val="007D3345"/>
    <w:pPr>
      <w:widowControl w:val="0"/>
      <w:suppressLineNumbers/>
      <w:suppressAutoHyphens/>
    </w:pPr>
    <w:rPr>
      <w:rFonts w:eastAsia="Calibri"/>
      <w:kern w:val="1"/>
      <w:lang w:eastAsia="en-US"/>
    </w:rPr>
  </w:style>
  <w:style w:type="paragraph" w:customStyle="1" w:styleId="af7">
    <w:name w:val="Заголовок таблицы"/>
    <w:basedOn w:val="af6"/>
    <w:uiPriority w:val="99"/>
    <w:rsid w:val="007D3345"/>
    <w:pPr>
      <w:jc w:val="center"/>
    </w:pPr>
    <w:rPr>
      <w:b/>
      <w:bCs/>
    </w:rPr>
  </w:style>
  <w:style w:type="table" w:customStyle="1" w:styleId="22">
    <w:name w:val="Сетка таблицы2"/>
    <w:uiPriority w:val="99"/>
    <w:rsid w:val="007D3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0"/>
    <w:uiPriority w:val="99"/>
    <w:rsid w:val="007D3345"/>
    <w:rPr>
      <w:rFonts w:cs="Times New Roman"/>
    </w:rPr>
  </w:style>
  <w:style w:type="paragraph" w:customStyle="1" w:styleId="16">
    <w:name w:val="Без интервала1"/>
    <w:link w:val="NoSpacingChar"/>
    <w:uiPriority w:val="99"/>
    <w:rsid w:val="00317C65"/>
    <w:pPr>
      <w:widowControl w:val="0"/>
      <w:autoSpaceDE w:val="0"/>
      <w:autoSpaceDN w:val="0"/>
      <w:adjustRightInd w:val="0"/>
    </w:pPr>
    <w:rPr>
      <w:rFonts w:ascii="Times New Roman" w:hAnsi="Times New Roman"/>
      <w:sz w:val="22"/>
      <w:szCs w:val="22"/>
    </w:rPr>
  </w:style>
  <w:style w:type="character" w:customStyle="1" w:styleId="NoSpacingChar">
    <w:name w:val="No Spacing Char"/>
    <w:link w:val="16"/>
    <w:uiPriority w:val="99"/>
    <w:locked/>
    <w:rsid w:val="00317C65"/>
    <w:rPr>
      <w:rFonts w:ascii="Times New Roman" w:hAnsi="Times New Roman"/>
      <w:sz w:val="22"/>
      <w:szCs w:val="22"/>
      <w:lang w:eastAsia="ru-RU" w:bidi="ar-SA"/>
    </w:rPr>
  </w:style>
  <w:style w:type="paragraph" w:customStyle="1" w:styleId="af9">
    <w:name w:val="Основной"/>
    <w:basedOn w:val="a"/>
    <w:link w:val="afa"/>
    <w:uiPriority w:val="99"/>
    <w:rsid w:val="0095227C"/>
    <w:pPr>
      <w:autoSpaceDE w:val="0"/>
      <w:autoSpaceDN w:val="0"/>
      <w:adjustRightInd w:val="0"/>
      <w:spacing w:line="214" w:lineRule="atLeast"/>
      <w:ind w:firstLine="283"/>
      <w:jc w:val="both"/>
      <w:textAlignment w:val="center"/>
    </w:pPr>
    <w:rPr>
      <w:rFonts w:ascii="NewtonCSanPin" w:eastAsia="Calibri" w:hAnsi="NewtonCSanPin"/>
      <w:color w:val="000000"/>
      <w:sz w:val="21"/>
      <w:szCs w:val="20"/>
      <w:lang/>
    </w:rPr>
  </w:style>
  <w:style w:type="paragraph" w:customStyle="1" w:styleId="afb">
    <w:name w:val="Буллит"/>
    <w:basedOn w:val="af9"/>
    <w:link w:val="afc"/>
    <w:uiPriority w:val="99"/>
    <w:rsid w:val="0095227C"/>
    <w:pPr>
      <w:ind w:firstLine="244"/>
    </w:pPr>
  </w:style>
  <w:style w:type="paragraph" w:customStyle="1" w:styleId="41">
    <w:name w:val="Заг 4"/>
    <w:basedOn w:val="a"/>
    <w:uiPriority w:val="99"/>
    <w:rsid w:val="0095227C"/>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character" w:customStyle="1" w:styleId="Zag11">
    <w:name w:val="Zag_11"/>
    <w:uiPriority w:val="99"/>
    <w:rsid w:val="0095227C"/>
    <w:rPr>
      <w:color w:val="000000"/>
      <w:w w:val="100"/>
    </w:rPr>
  </w:style>
  <w:style w:type="character" w:customStyle="1" w:styleId="afa">
    <w:name w:val="Основной Знак"/>
    <w:link w:val="af9"/>
    <w:uiPriority w:val="99"/>
    <w:locked/>
    <w:rsid w:val="0095227C"/>
    <w:rPr>
      <w:rFonts w:ascii="NewtonCSanPin" w:hAnsi="NewtonCSanPin"/>
      <w:color w:val="000000"/>
      <w:sz w:val="21"/>
      <w:lang w:eastAsia="ru-RU"/>
    </w:rPr>
  </w:style>
  <w:style w:type="character" w:customStyle="1" w:styleId="afc">
    <w:name w:val="Буллит Знак"/>
    <w:link w:val="afb"/>
    <w:uiPriority w:val="99"/>
    <w:locked/>
    <w:rsid w:val="0095227C"/>
    <w:rPr>
      <w:rFonts w:ascii="NewtonCSanPin" w:hAnsi="NewtonCSanPin"/>
      <w:color w:val="000000"/>
      <w:sz w:val="21"/>
      <w:lang w:eastAsia="ru-RU"/>
    </w:rPr>
  </w:style>
  <w:style w:type="paragraph" w:customStyle="1" w:styleId="afd">
    <w:name w:val="Курсив"/>
    <w:basedOn w:val="af9"/>
    <w:uiPriority w:val="99"/>
    <w:rsid w:val="00721EF7"/>
    <w:rPr>
      <w:i/>
      <w:iCs/>
    </w:rPr>
  </w:style>
  <w:style w:type="paragraph" w:customStyle="1" w:styleId="21">
    <w:name w:val="Средняя сетка 21"/>
    <w:basedOn w:val="a"/>
    <w:uiPriority w:val="99"/>
    <w:rsid w:val="00721EF7"/>
    <w:pPr>
      <w:numPr>
        <w:numId w:val="34"/>
      </w:numPr>
      <w:spacing w:line="360" w:lineRule="auto"/>
      <w:contextualSpacing/>
      <w:jc w:val="both"/>
      <w:outlineLvl w:val="1"/>
    </w:pPr>
    <w:rPr>
      <w:sz w:val="28"/>
    </w:rPr>
  </w:style>
  <w:style w:type="paragraph" w:customStyle="1" w:styleId="Osnova">
    <w:name w:val="Osnova"/>
    <w:basedOn w:val="a"/>
    <w:uiPriority w:val="99"/>
    <w:rsid w:val="00721EF7"/>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apple-converted-space">
    <w:name w:val="apple-converted-space"/>
    <w:uiPriority w:val="99"/>
    <w:rsid w:val="00014AE9"/>
  </w:style>
  <w:style w:type="paragraph" w:customStyle="1" w:styleId="17">
    <w:name w:val="Абзац списка1"/>
    <w:basedOn w:val="a"/>
    <w:uiPriority w:val="99"/>
    <w:rsid w:val="004914A9"/>
    <w:pPr>
      <w:spacing w:after="200" w:line="276" w:lineRule="auto"/>
      <w:ind w:left="720"/>
      <w:contextualSpacing/>
    </w:pPr>
    <w:rPr>
      <w:rFonts w:ascii="Calibri" w:hAnsi="Calibri"/>
      <w:sz w:val="22"/>
      <w:szCs w:val="22"/>
      <w:lang w:eastAsia="en-US"/>
    </w:rPr>
  </w:style>
  <w:style w:type="paragraph" w:customStyle="1" w:styleId="23">
    <w:name w:val="Абзац списка2"/>
    <w:basedOn w:val="a"/>
    <w:uiPriority w:val="99"/>
    <w:rsid w:val="00AF0A88"/>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18978729">
      <w:marLeft w:val="0"/>
      <w:marRight w:val="0"/>
      <w:marTop w:val="0"/>
      <w:marBottom w:val="0"/>
      <w:divBdr>
        <w:top w:val="none" w:sz="0" w:space="0" w:color="auto"/>
        <w:left w:val="none" w:sz="0" w:space="0" w:color="auto"/>
        <w:bottom w:val="none" w:sz="0" w:space="0" w:color="auto"/>
        <w:right w:val="none" w:sz="0" w:space="0" w:color="auto"/>
      </w:divBdr>
    </w:div>
    <w:div w:id="1918978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Pages>
  <Words>6745</Words>
  <Characters>38452</Characters>
  <Application>Microsoft Office Word</Application>
  <DocSecurity>0</DocSecurity>
  <Lines>320</Lines>
  <Paragraphs>90</Paragraphs>
  <ScaleCrop>false</ScaleCrop>
  <Company>4</Company>
  <LinksUpToDate>false</LinksUpToDate>
  <CharactersWithSpaces>45107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1</cp:lastModifiedBy>
  <cp:revision>104</cp:revision>
  <dcterms:created xsi:type="dcterms:W3CDTF">2015-09-02T08:36:00Z</dcterms:created>
  <dcterms:modified xsi:type="dcterms:W3CDTF">2023-10-03T08:25:00Z</dcterms:modified>
</cp:coreProperties>
</file>